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C59C4" w:rsidRDefault="008C59C4">
      <w:pPr>
        <w:pageBreakBefore/>
        <w:shd w:val="clear" w:color="auto" w:fill="CCCCCC"/>
        <w:spacing w:after="240"/>
        <w:jc w:val="center"/>
        <w:rPr>
          <w:rFonts w:ascii="Tahoma" w:hAnsi="Tahoma" w:cs="Tahoma"/>
          <w:sz w:val="18"/>
          <w:szCs w:val="18"/>
        </w:rPr>
      </w:pPr>
      <w:bookmarkStart w:id="0" w:name="_GoBack"/>
      <w:bookmarkEnd w:id="0"/>
      <w:r>
        <w:rPr>
          <w:rFonts w:ascii="Tahoma" w:eastAsia="Times New Roman" w:hAnsi="Tahoma" w:cs="Tahoma"/>
          <w:b/>
          <w:bCs/>
          <w:color w:val="1D131C"/>
          <w:sz w:val="20"/>
          <w:szCs w:val="20"/>
        </w:rPr>
        <w:t>KÉRELEM</w:t>
      </w:r>
      <w:r>
        <w:rPr>
          <w:rFonts w:ascii="Tahoma" w:eastAsia="Times New Roman" w:hAnsi="Tahoma" w:cs="Tahoma"/>
          <w:b/>
          <w:bCs/>
          <w:color w:val="1D131C"/>
          <w:sz w:val="20"/>
          <w:szCs w:val="20"/>
        </w:rPr>
        <w:br/>
      </w:r>
      <w:r>
        <w:rPr>
          <w:rFonts w:ascii="Tahoma" w:eastAsia="Times New Roman" w:hAnsi="Tahoma" w:cs="Tahoma"/>
          <w:bCs/>
          <w:color w:val="1D131C"/>
          <w:sz w:val="18"/>
          <w:szCs w:val="18"/>
        </w:rPr>
        <w:t>bölcsődei felvételhez</w:t>
      </w:r>
    </w:p>
    <w:p w:rsidR="008C59C4" w:rsidRDefault="008C59C4">
      <w:pPr>
        <w:pStyle w:val="Szvegtrzs"/>
        <w:tabs>
          <w:tab w:val="left" w:pos="2268"/>
          <w:tab w:val="right" w:pos="9638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 gyermek neve: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  <w:u w:val="dotted"/>
        </w:rPr>
        <w:tab/>
      </w:r>
    </w:p>
    <w:p w:rsidR="008C59C4" w:rsidRDefault="008C59C4">
      <w:pPr>
        <w:pStyle w:val="Szvegtrzs"/>
        <w:tabs>
          <w:tab w:val="left" w:pos="2268"/>
          <w:tab w:val="right" w:pos="9638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Születési neve: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  <w:u w:val="dotted"/>
        </w:rPr>
        <w:tab/>
      </w:r>
    </w:p>
    <w:p w:rsidR="008C59C4" w:rsidRDefault="008C59C4">
      <w:pPr>
        <w:pStyle w:val="Szvegtrzs"/>
        <w:tabs>
          <w:tab w:val="left" w:pos="2268"/>
          <w:tab w:val="right" w:pos="9638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Születés helye, ideje: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  <w:u w:val="dotted"/>
        </w:rPr>
        <w:tab/>
      </w:r>
    </w:p>
    <w:p w:rsidR="008C59C4" w:rsidRDefault="008C59C4">
      <w:pPr>
        <w:pStyle w:val="Szvegtrzs"/>
        <w:tabs>
          <w:tab w:val="left" w:pos="2268"/>
          <w:tab w:val="right" w:pos="9638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Anyja neve: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  <w:u w:val="dotted"/>
        </w:rPr>
        <w:tab/>
      </w:r>
    </w:p>
    <w:p w:rsidR="008C59C4" w:rsidRDefault="008C59C4">
      <w:pPr>
        <w:pStyle w:val="Szvegtrzs"/>
        <w:tabs>
          <w:tab w:val="left" w:pos="2268"/>
          <w:tab w:val="right" w:pos="9638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Lakcíme: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  <w:u w:val="dotted"/>
        </w:rPr>
        <w:tab/>
      </w:r>
    </w:p>
    <w:p w:rsidR="008C59C4" w:rsidRDefault="008C59C4">
      <w:pPr>
        <w:pStyle w:val="Szvegtrzs"/>
        <w:tabs>
          <w:tab w:val="left" w:pos="2268"/>
          <w:tab w:val="right" w:pos="9638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Tartózkodási helye: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  <w:u w:val="dotted"/>
        </w:rPr>
        <w:tab/>
      </w:r>
    </w:p>
    <w:p w:rsidR="008C59C4" w:rsidRDefault="008C59C4">
      <w:pPr>
        <w:pStyle w:val="Szvegtrzs"/>
        <w:tabs>
          <w:tab w:val="left" w:pos="2268"/>
          <w:tab w:val="right" w:pos="9638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Gyermek TAJ száma: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  <w:u w:val="dotted"/>
        </w:rPr>
        <w:tab/>
      </w:r>
    </w:p>
    <w:p w:rsidR="008C59C4" w:rsidRDefault="008C59C4">
      <w:pPr>
        <w:pStyle w:val="Szvegtrzs"/>
        <w:tabs>
          <w:tab w:val="left" w:pos="2268"/>
        </w:tabs>
        <w:spacing w:before="24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Gyermekem felvételét: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  <w:u w:val="dotted"/>
        </w:rPr>
        <w:tab/>
      </w:r>
      <w:r>
        <w:rPr>
          <w:rFonts w:ascii="Tahoma" w:hAnsi="Tahoma" w:cs="Tahoma"/>
          <w:sz w:val="18"/>
          <w:szCs w:val="18"/>
        </w:rPr>
        <w:t xml:space="preserve"> év </w:t>
      </w:r>
      <w:r>
        <w:rPr>
          <w:rFonts w:ascii="Tahoma" w:hAnsi="Tahoma" w:cs="Tahoma"/>
          <w:sz w:val="18"/>
          <w:szCs w:val="18"/>
          <w:u w:val="dotted"/>
        </w:rPr>
        <w:tab/>
      </w:r>
      <w:r>
        <w:rPr>
          <w:rFonts w:ascii="Tahoma" w:hAnsi="Tahoma" w:cs="Tahoma"/>
          <w:sz w:val="18"/>
          <w:szCs w:val="18"/>
          <w:u w:val="dotted"/>
        </w:rPr>
        <w:tab/>
      </w:r>
      <w:r>
        <w:rPr>
          <w:rFonts w:ascii="Tahoma" w:hAnsi="Tahoma" w:cs="Tahoma"/>
          <w:sz w:val="18"/>
          <w:szCs w:val="18"/>
          <w:u w:val="dotted"/>
        </w:rPr>
        <w:tab/>
      </w:r>
      <w:r>
        <w:rPr>
          <w:rFonts w:ascii="Tahoma" w:hAnsi="Tahoma" w:cs="Tahoma"/>
          <w:sz w:val="18"/>
          <w:szCs w:val="18"/>
        </w:rPr>
        <w:t xml:space="preserve"> hónaptól kérem, </w:t>
      </w:r>
    </w:p>
    <w:p w:rsidR="008C59C4" w:rsidRDefault="008C59C4">
      <w:pPr>
        <w:pStyle w:val="Szvegtrzs"/>
        <w:tabs>
          <w:tab w:val="center" w:pos="1985"/>
          <w:tab w:val="center" w:pos="4820"/>
          <w:tab w:val="center" w:pos="7655"/>
        </w:tabs>
        <w:spacing w:after="360"/>
        <w:ind w:firstLine="709"/>
        <w:rPr>
          <w:rFonts w:ascii="Tahoma" w:hAnsi="Tahoma" w:cs="Tahoma"/>
          <w:b/>
          <w:bCs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472"/>
      </w:tblGrid>
      <w:tr w:rsidR="008C59C4">
        <w:trPr>
          <w:trHeight w:hRule="exact" w:val="6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C4" w:rsidRDefault="008C59C4">
            <w:pPr>
              <w:pStyle w:val="TableParagraph"/>
              <w:spacing w:before="5" w:line="100" w:lineRule="atLeast"/>
              <w:ind w:left="142" w:right="141"/>
              <w:jc w:val="center"/>
              <w:rPr>
                <w:rFonts w:ascii="Tahoma" w:hAnsi="Tahoma" w:cs="Tahoma"/>
                <w:b/>
                <w:w w:val="105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Szülők</w:t>
            </w:r>
            <w:r>
              <w:rPr>
                <w:rFonts w:ascii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adatai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C4" w:rsidRDefault="008C59C4">
            <w:pPr>
              <w:pStyle w:val="TableParagraph"/>
              <w:spacing w:before="28" w:line="100" w:lineRule="atLeast"/>
              <w:ind w:left="141" w:right="142"/>
              <w:jc w:val="center"/>
              <w:rPr>
                <w:rFonts w:ascii="Tahoma" w:hAnsi="Tahoma" w:cs="Tahoma"/>
                <w:b/>
                <w:bCs/>
                <w:w w:val="110"/>
                <w:sz w:val="18"/>
                <w:szCs w:val="18"/>
              </w:rPr>
            </w:pPr>
            <w:r>
              <w:rPr>
                <w:rFonts w:ascii="Tahoma" w:hAnsi="Tahoma" w:cs="Tahoma"/>
                <w:b/>
                <w:w w:val="105"/>
                <w:sz w:val="18"/>
                <w:szCs w:val="18"/>
              </w:rPr>
              <w:t>Anya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C4" w:rsidRDefault="008C59C4">
            <w:pPr>
              <w:pStyle w:val="TableParagraph"/>
              <w:spacing w:before="18" w:line="100" w:lineRule="atLeast"/>
              <w:ind w:left="142" w:right="141"/>
              <w:jc w:val="center"/>
            </w:pPr>
            <w:r>
              <w:rPr>
                <w:rFonts w:ascii="Tahoma" w:hAnsi="Tahoma" w:cs="Tahoma"/>
                <w:b/>
                <w:bCs/>
                <w:w w:val="110"/>
                <w:sz w:val="18"/>
                <w:szCs w:val="18"/>
              </w:rPr>
              <w:t>Apa</w:t>
            </w:r>
          </w:p>
        </w:tc>
      </w:tr>
      <w:tr w:rsidR="008C59C4">
        <w:trPr>
          <w:trHeight w:hRule="exact" w:val="6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C4" w:rsidRDefault="008C59C4">
            <w:pPr>
              <w:pStyle w:val="TableParagraph"/>
              <w:spacing w:line="214" w:lineRule="exact"/>
              <w:ind w:left="142" w:right="14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Név: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C4" w:rsidRDefault="008C59C4">
            <w:pPr>
              <w:snapToGrid w:val="0"/>
              <w:ind w:left="141" w:right="14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C4" w:rsidRDefault="008C59C4">
            <w:pPr>
              <w:snapToGrid w:val="0"/>
              <w:ind w:left="142" w:right="141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59C4">
        <w:trPr>
          <w:trHeight w:hRule="exact" w:val="6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C4" w:rsidRDefault="008C59C4">
            <w:pPr>
              <w:pStyle w:val="TableParagraph"/>
              <w:spacing w:line="214" w:lineRule="exact"/>
              <w:ind w:left="142" w:right="14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Születési</w:t>
            </w:r>
            <w:r>
              <w:rPr>
                <w:rFonts w:ascii="Tahoma" w:hAnsi="Tahoma" w:cs="Tahoma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név: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C4" w:rsidRDefault="008C59C4">
            <w:pPr>
              <w:snapToGrid w:val="0"/>
              <w:ind w:left="141" w:right="14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C4" w:rsidRDefault="008C59C4">
            <w:pPr>
              <w:snapToGrid w:val="0"/>
              <w:ind w:left="142" w:right="141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59C4">
        <w:trPr>
          <w:trHeight w:hRule="exact" w:val="6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C4" w:rsidRDefault="008C59C4">
            <w:pPr>
              <w:pStyle w:val="TableParagraph"/>
              <w:spacing w:line="216" w:lineRule="exact"/>
              <w:ind w:left="142" w:right="14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Születési hely,</w:t>
            </w:r>
            <w:r>
              <w:rPr>
                <w:rFonts w:ascii="Tahoma" w:hAnsi="Tahoma" w:cs="Tahoma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idő: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C4" w:rsidRDefault="008C59C4">
            <w:pPr>
              <w:snapToGrid w:val="0"/>
              <w:ind w:left="141" w:right="14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C4" w:rsidRDefault="008C59C4">
            <w:pPr>
              <w:snapToGrid w:val="0"/>
              <w:ind w:left="142" w:right="141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59C4">
        <w:trPr>
          <w:trHeight w:hRule="exact" w:val="6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C4" w:rsidRDefault="008C59C4">
            <w:pPr>
              <w:pStyle w:val="TableParagraph"/>
              <w:spacing w:line="100" w:lineRule="atLeast"/>
              <w:ind w:left="142" w:right="14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Anyja</w:t>
            </w:r>
            <w:r>
              <w:rPr>
                <w:rFonts w:ascii="Tahoma" w:hAnsi="Tahoma" w:cs="Tahoma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neve: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C4" w:rsidRDefault="008C59C4">
            <w:pPr>
              <w:snapToGrid w:val="0"/>
              <w:ind w:left="141" w:right="14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C4" w:rsidRDefault="008C59C4">
            <w:pPr>
              <w:snapToGrid w:val="0"/>
              <w:ind w:left="142" w:right="141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59C4">
        <w:trPr>
          <w:trHeight w:hRule="exact" w:val="6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C4" w:rsidRDefault="008C59C4">
            <w:pPr>
              <w:pStyle w:val="TableParagraph"/>
              <w:spacing w:line="211" w:lineRule="exact"/>
              <w:ind w:left="142" w:right="14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Foglalkozása: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C4" w:rsidRDefault="008C59C4">
            <w:pPr>
              <w:snapToGrid w:val="0"/>
              <w:ind w:left="141" w:right="14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C4" w:rsidRDefault="008C59C4">
            <w:pPr>
              <w:snapToGrid w:val="0"/>
              <w:ind w:left="142" w:right="141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59C4">
        <w:trPr>
          <w:trHeight w:hRule="exact" w:val="6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C4" w:rsidRDefault="008C59C4">
            <w:pPr>
              <w:pStyle w:val="TableParagraph"/>
              <w:spacing w:line="204" w:lineRule="exact"/>
              <w:ind w:left="142" w:right="14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Munkahely neve,</w:t>
            </w:r>
            <w:r>
              <w:rPr>
                <w:rFonts w:ascii="Tahoma" w:hAnsi="Tahoma" w:cs="Tahoma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címe: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C4" w:rsidRDefault="008C59C4">
            <w:pPr>
              <w:snapToGrid w:val="0"/>
              <w:ind w:left="141" w:right="14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C4" w:rsidRDefault="008C59C4">
            <w:pPr>
              <w:snapToGrid w:val="0"/>
              <w:ind w:left="142" w:right="141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59C4">
        <w:trPr>
          <w:trHeight w:hRule="exact" w:val="6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C4" w:rsidRDefault="008C59C4">
            <w:pPr>
              <w:pStyle w:val="TableParagraph"/>
              <w:spacing w:line="202" w:lineRule="exact"/>
              <w:ind w:left="142" w:right="14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w w:val="110"/>
                <w:sz w:val="18"/>
                <w:szCs w:val="18"/>
              </w:rPr>
              <w:t>Értesítési</w:t>
            </w:r>
            <w:r>
              <w:rPr>
                <w:rFonts w:ascii="Tahoma" w:hAnsi="Tahoma" w:cs="Tahoma"/>
                <w:spacing w:val="-9"/>
                <w:w w:val="11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w w:val="110"/>
                <w:sz w:val="18"/>
                <w:szCs w:val="18"/>
              </w:rPr>
              <w:t>telefonszám: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C4" w:rsidRDefault="008C59C4">
            <w:pPr>
              <w:snapToGrid w:val="0"/>
              <w:ind w:left="141" w:right="14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C4" w:rsidRDefault="008C59C4">
            <w:pPr>
              <w:snapToGrid w:val="0"/>
              <w:ind w:left="142" w:right="141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59C4">
        <w:trPr>
          <w:trHeight w:hRule="exact" w:val="6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C4" w:rsidRDefault="008C59C4">
            <w:pPr>
              <w:pStyle w:val="TableParagraph"/>
              <w:spacing w:line="204" w:lineRule="exact"/>
              <w:ind w:left="142" w:right="14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Értesítési e-mail</w:t>
            </w:r>
            <w:r>
              <w:rPr>
                <w:rFonts w:ascii="Tahoma" w:hAnsi="Tahoma" w:cs="Tahoma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cím: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C4" w:rsidRDefault="008C59C4">
            <w:pPr>
              <w:snapToGrid w:val="0"/>
              <w:ind w:left="141" w:right="14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C4" w:rsidRDefault="008C59C4">
            <w:pPr>
              <w:snapToGrid w:val="0"/>
              <w:ind w:left="142" w:right="141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C59C4" w:rsidRDefault="008C59C4">
      <w:pPr>
        <w:tabs>
          <w:tab w:val="left" w:pos="2268"/>
          <w:tab w:val="right" w:pos="9638"/>
        </w:tabs>
        <w:spacing w:before="240" w:after="120"/>
        <w:ind w:right="-1"/>
        <w:jc w:val="both"/>
        <w:rPr>
          <w:rFonts w:ascii="Symbol" w:hAnsi="Symbol" w:cs="Symbol"/>
          <w:color w:val="1D131C"/>
          <w:sz w:val="28"/>
          <w:szCs w:val="28"/>
        </w:rPr>
      </w:pPr>
      <w:r>
        <w:rPr>
          <w:rFonts w:ascii="Tahoma" w:eastAsia="Times New Roman" w:hAnsi="Tahoma" w:cs="Tahoma"/>
          <w:sz w:val="18"/>
          <w:szCs w:val="18"/>
        </w:rPr>
        <w:t>Szülők együtt élnek:</w:t>
      </w:r>
      <w:r>
        <w:rPr>
          <w:rFonts w:ascii="Tahoma" w:eastAsia="Times New Roman" w:hAnsi="Tahoma" w:cs="Tahoma"/>
          <w:sz w:val="18"/>
          <w:szCs w:val="18"/>
        </w:rPr>
        <w:tab/>
      </w:r>
      <w:r>
        <w:rPr>
          <w:rFonts w:ascii="Symbol" w:hAnsi="Symbol" w:cs="Symbol"/>
          <w:color w:val="1D131C"/>
          <w:sz w:val="28"/>
          <w:szCs w:val="28"/>
        </w:rPr>
        <w:t></w:t>
      </w:r>
      <w:r>
        <w:rPr>
          <w:rFonts w:ascii="Tahoma" w:eastAsia="Times New Roman" w:hAnsi="Tahoma" w:cs="Tahoma"/>
          <w:color w:val="1D131C"/>
          <w:sz w:val="18"/>
          <w:szCs w:val="18"/>
        </w:rPr>
        <w:t xml:space="preserve"> </w:t>
      </w:r>
      <w:r>
        <w:rPr>
          <w:rFonts w:ascii="Tahoma" w:eastAsia="Times New Roman" w:hAnsi="Tahoma" w:cs="Tahoma"/>
          <w:sz w:val="18"/>
          <w:szCs w:val="18"/>
        </w:rPr>
        <w:t>igen</w:t>
      </w:r>
    </w:p>
    <w:p w:rsidR="008C59C4" w:rsidRDefault="008C59C4">
      <w:pPr>
        <w:tabs>
          <w:tab w:val="left" w:pos="2268"/>
          <w:tab w:val="right" w:pos="9638"/>
        </w:tabs>
        <w:spacing w:after="120"/>
        <w:ind w:right="-1"/>
        <w:jc w:val="both"/>
        <w:rPr>
          <w:rFonts w:ascii="Tahoma" w:eastAsia="Times New Roman" w:hAnsi="Tahoma" w:cs="Tahoma"/>
          <w:sz w:val="18"/>
          <w:szCs w:val="18"/>
        </w:rPr>
      </w:pPr>
      <w:r>
        <w:rPr>
          <w:rFonts w:ascii="Symbol" w:hAnsi="Symbol" w:cs="Symbol"/>
          <w:color w:val="1D131C"/>
          <w:sz w:val="28"/>
          <w:szCs w:val="28"/>
        </w:rPr>
        <w:t></w:t>
      </w:r>
      <w:r>
        <w:rPr>
          <w:rFonts w:ascii="Tahoma" w:eastAsia="Times New Roman" w:hAnsi="Tahoma" w:cs="Tahoma"/>
          <w:color w:val="1D131C"/>
          <w:sz w:val="18"/>
          <w:szCs w:val="18"/>
        </w:rPr>
        <w:t xml:space="preserve"> </w:t>
      </w:r>
      <w:proofErr w:type="gramStart"/>
      <w:r>
        <w:rPr>
          <w:rFonts w:ascii="Tahoma" w:eastAsia="Times New Roman" w:hAnsi="Tahoma" w:cs="Tahoma"/>
          <w:sz w:val="18"/>
          <w:szCs w:val="18"/>
        </w:rPr>
        <w:t>nem</w:t>
      </w:r>
      <w:proofErr w:type="gramEnd"/>
      <w:r>
        <w:rPr>
          <w:rFonts w:ascii="Tahoma" w:eastAsia="Times New Roman" w:hAnsi="Tahoma" w:cs="Tahoma"/>
          <w:sz w:val="18"/>
          <w:szCs w:val="18"/>
        </w:rPr>
        <w:t xml:space="preserve">, különélés kezdete: </w:t>
      </w:r>
      <w:r>
        <w:rPr>
          <w:rFonts w:ascii="Tahoma" w:hAnsi="Tahoma" w:cs="Tahoma"/>
          <w:color w:val="1D131C"/>
          <w:sz w:val="18"/>
          <w:szCs w:val="18"/>
        </w:rPr>
        <w:t>________________________________</w:t>
      </w:r>
    </w:p>
    <w:p w:rsidR="008C59C4" w:rsidRDefault="008C59C4">
      <w:pPr>
        <w:tabs>
          <w:tab w:val="left" w:pos="2268"/>
          <w:tab w:val="right" w:pos="9638"/>
        </w:tabs>
        <w:spacing w:after="120"/>
        <w:ind w:right="-1"/>
        <w:jc w:val="both"/>
        <w:rPr>
          <w:rFonts w:ascii="Tahoma" w:eastAsia="Times New Roman" w:hAnsi="Tahoma" w:cs="Tahoma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2"/>
        <w:gridCol w:w="3053"/>
        <w:gridCol w:w="3208"/>
      </w:tblGrid>
      <w:tr w:rsidR="008C59C4">
        <w:trPr>
          <w:trHeight w:hRule="exact" w:val="259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C4" w:rsidRDefault="008C59C4">
            <w:pPr>
              <w:pStyle w:val="TableParagraph"/>
              <w:tabs>
                <w:tab w:val="center" w:pos="1560"/>
              </w:tabs>
              <w:ind w:left="142" w:right="-1"/>
              <w:jc w:val="center"/>
              <w:rPr>
                <w:rFonts w:ascii="Tahoma" w:hAnsi="Tahoma" w:cs="Tahoma"/>
                <w:w w:val="90"/>
                <w:sz w:val="18"/>
                <w:szCs w:val="18"/>
              </w:rPr>
            </w:pPr>
            <w:r>
              <w:rPr>
                <w:rFonts w:ascii="Tahoma" w:hAnsi="Tahoma" w:cs="Tahoma"/>
                <w:w w:val="90"/>
                <w:sz w:val="18"/>
                <w:szCs w:val="18"/>
              </w:rPr>
              <w:t>Testvérek</w:t>
            </w:r>
            <w:r>
              <w:rPr>
                <w:rFonts w:ascii="Tahoma" w:hAnsi="Tahoma" w:cs="Tahoma"/>
                <w:spacing w:val="25"/>
                <w:w w:val="9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1A181D"/>
                <w:w w:val="90"/>
                <w:sz w:val="18"/>
                <w:szCs w:val="18"/>
              </w:rPr>
              <w:t>neve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C4" w:rsidRDefault="008C59C4">
            <w:pPr>
              <w:pStyle w:val="TableParagraph"/>
              <w:tabs>
                <w:tab w:val="center" w:pos="1560"/>
              </w:tabs>
              <w:ind w:left="142" w:right="-1"/>
              <w:jc w:val="center"/>
              <w:rPr>
                <w:rFonts w:ascii="Tahoma" w:hAnsi="Tahoma" w:cs="Tahoma"/>
                <w:w w:val="90"/>
                <w:sz w:val="18"/>
                <w:szCs w:val="18"/>
              </w:rPr>
            </w:pPr>
            <w:r>
              <w:rPr>
                <w:rFonts w:ascii="Tahoma" w:hAnsi="Tahoma" w:cs="Tahoma"/>
                <w:w w:val="90"/>
                <w:sz w:val="18"/>
                <w:szCs w:val="18"/>
              </w:rPr>
              <w:t>Születési helye, ideje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C4" w:rsidRDefault="008C59C4">
            <w:pPr>
              <w:pStyle w:val="TableParagraph"/>
              <w:tabs>
                <w:tab w:val="center" w:pos="1560"/>
              </w:tabs>
              <w:ind w:left="142" w:right="-1"/>
              <w:jc w:val="center"/>
            </w:pPr>
            <w:r>
              <w:rPr>
                <w:rFonts w:ascii="Tahoma" w:hAnsi="Tahoma" w:cs="Tahoma"/>
                <w:w w:val="90"/>
                <w:sz w:val="18"/>
                <w:szCs w:val="18"/>
              </w:rPr>
              <w:t>A gyermeket ellátó intézmény</w:t>
            </w:r>
          </w:p>
        </w:tc>
      </w:tr>
      <w:tr w:rsidR="008C59C4">
        <w:trPr>
          <w:trHeight w:hRule="exact" w:val="456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C4" w:rsidRDefault="008C59C4">
            <w:pPr>
              <w:snapToGrid w:val="0"/>
              <w:ind w:left="142" w:right="-1"/>
              <w:rPr>
                <w:rFonts w:ascii="Tahoma" w:hAnsi="Tahoma" w:cs="Tahoma"/>
                <w:w w:val="9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C4" w:rsidRDefault="008C59C4">
            <w:pPr>
              <w:pStyle w:val="TableParagraph"/>
              <w:tabs>
                <w:tab w:val="center" w:pos="1560"/>
              </w:tabs>
              <w:snapToGrid w:val="0"/>
              <w:ind w:left="142" w:right="-1"/>
              <w:rPr>
                <w:rFonts w:ascii="Tahoma" w:hAnsi="Tahoma" w:cs="Tahoma"/>
                <w:w w:val="90"/>
                <w:sz w:val="18"/>
                <w:szCs w:val="18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C4" w:rsidRDefault="008C59C4">
            <w:pPr>
              <w:pStyle w:val="TableParagraph"/>
              <w:tabs>
                <w:tab w:val="center" w:pos="1560"/>
              </w:tabs>
              <w:snapToGrid w:val="0"/>
              <w:ind w:left="142" w:right="-1"/>
              <w:rPr>
                <w:rFonts w:ascii="Tahoma" w:hAnsi="Tahoma" w:cs="Tahoma"/>
                <w:w w:val="90"/>
                <w:sz w:val="18"/>
                <w:szCs w:val="18"/>
              </w:rPr>
            </w:pPr>
          </w:p>
        </w:tc>
      </w:tr>
      <w:tr w:rsidR="008C59C4">
        <w:trPr>
          <w:trHeight w:hRule="exact" w:val="451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C4" w:rsidRDefault="008C59C4">
            <w:pPr>
              <w:pStyle w:val="TableParagraph"/>
              <w:spacing w:before="66"/>
              <w:ind w:left="142" w:right="-1"/>
              <w:rPr>
                <w:rFonts w:ascii="Tahoma" w:hAnsi="Tahoma" w:cs="Tahoma"/>
                <w:w w:val="90"/>
                <w:sz w:val="18"/>
                <w:szCs w:val="18"/>
              </w:rPr>
            </w:pPr>
            <w:r>
              <w:rPr>
                <w:rFonts w:ascii="Tahoma" w:hAnsi="Tahoma" w:cs="Tahoma"/>
                <w:w w:val="80"/>
                <w:sz w:val="18"/>
                <w:szCs w:val="18"/>
              </w:rPr>
              <w:t>2.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C4" w:rsidRDefault="008C59C4">
            <w:pPr>
              <w:pStyle w:val="TableParagraph"/>
              <w:tabs>
                <w:tab w:val="center" w:pos="1560"/>
              </w:tabs>
              <w:snapToGrid w:val="0"/>
              <w:ind w:left="142" w:right="-1"/>
              <w:rPr>
                <w:rFonts w:ascii="Tahoma" w:hAnsi="Tahoma" w:cs="Tahoma"/>
                <w:w w:val="90"/>
                <w:sz w:val="18"/>
                <w:szCs w:val="18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C4" w:rsidRDefault="008C59C4">
            <w:pPr>
              <w:pStyle w:val="TableParagraph"/>
              <w:tabs>
                <w:tab w:val="center" w:pos="1560"/>
              </w:tabs>
              <w:snapToGrid w:val="0"/>
              <w:ind w:left="142" w:right="-1"/>
              <w:rPr>
                <w:rFonts w:ascii="Tahoma" w:hAnsi="Tahoma" w:cs="Tahoma"/>
                <w:w w:val="90"/>
                <w:sz w:val="18"/>
                <w:szCs w:val="18"/>
              </w:rPr>
            </w:pPr>
          </w:p>
        </w:tc>
      </w:tr>
      <w:tr w:rsidR="008C59C4">
        <w:trPr>
          <w:trHeight w:hRule="exact" w:val="451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C4" w:rsidRDefault="008C59C4">
            <w:pPr>
              <w:pStyle w:val="TableParagraph"/>
              <w:spacing w:before="87"/>
              <w:ind w:left="142" w:right="-1"/>
              <w:rPr>
                <w:rFonts w:ascii="Tahoma" w:hAnsi="Tahoma" w:cs="Tahoma"/>
                <w:w w:val="9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3.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C4" w:rsidRDefault="008C59C4">
            <w:pPr>
              <w:pStyle w:val="TableParagraph"/>
              <w:tabs>
                <w:tab w:val="center" w:pos="1560"/>
              </w:tabs>
              <w:snapToGrid w:val="0"/>
              <w:ind w:left="142" w:right="-1"/>
              <w:rPr>
                <w:rFonts w:ascii="Tahoma" w:hAnsi="Tahoma" w:cs="Tahoma"/>
                <w:w w:val="90"/>
                <w:sz w:val="18"/>
                <w:szCs w:val="18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C4" w:rsidRDefault="008C59C4">
            <w:pPr>
              <w:pStyle w:val="TableParagraph"/>
              <w:tabs>
                <w:tab w:val="center" w:pos="1560"/>
              </w:tabs>
              <w:snapToGrid w:val="0"/>
              <w:ind w:left="142" w:right="-1"/>
              <w:rPr>
                <w:rFonts w:ascii="Tahoma" w:hAnsi="Tahoma" w:cs="Tahoma"/>
                <w:w w:val="90"/>
                <w:sz w:val="18"/>
                <w:szCs w:val="18"/>
              </w:rPr>
            </w:pPr>
          </w:p>
        </w:tc>
      </w:tr>
      <w:tr w:rsidR="008C59C4">
        <w:trPr>
          <w:trHeight w:hRule="exact" w:val="466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C4" w:rsidRDefault="008C59C4">
            <w:pPr>
              <w:pStyle w:val="TableParagraph"/>
              <w:spacing w:before="90"/>
              <w:ind w:left="142" w:right="-1"/>
              <w:rPr>
                <w:rFonts w:ascii="Tahoma" w:hAnsi="Tahoma" w:cs="Tahoma"/>
                <w:w w:val="90"/>
                <w:sz w:val="18"/>
                <w:szCs w:val="18"/>
              </w:rPr>
            </w:pPr>
            <w:r>
              <w:rPr>
                <w:rFonts w:ascii="Tahoma" w:hAnsi="Tahoma" w:cs="Tahoma"/>
                <w:w w:val="80"/>
                <w:sz w:val="18"/>
                <w:szCs w:val="18"/>
              </w:rPr>
              <w:t>4.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9C4" w:rsidRDefault="008C59C4">
            <w:pPr>
              <w:pStyle w:val="TableParagraph"/>
              <w:tabs>
                <w:tab w:val="center" w:pos="1560"/>
              </w:tabs>
              <w:snapToGrid w:val="0"/>
              <w:ind w:left="142" w:right="-1"/>
              <w:rPr>
                <w:rFonts w:ascii="Tahoma" w:hAnsi="Tahoma" w:cs="Tahoma"/>
                <w:w w:val="90"/>
                <w:sz w:val="18"/>
                <w:szCs w:val="18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9C4" w:rsidRDefault="008C59C4">
            <w:pPr>
              <w:pStyle w:val="TableParagraph"/>
              <w:tabs>
                <w:tab w:val="center" w:pos="1560"/>
              </w:tabs>
              <w:snapToGrid w:val="0"/>
              <w:ind w:left="142" w:right="-1"/>
              <w:rPr>
                <w:rFonts w:ascii="Tahoma" w:hAnsi="Tahoma" w:cs="Tahoma"/>
                <w:w w:val="90"/>
                <w:sz w:val="18"/>
                <w:szCs w:val="18"/>
              </w:rPr>
            </w:pPr>
          </w:p>
        </w:tc>
      </w:tr>
    </w:tbl>
    <w:p w:rsidR="008C59C4" w:rsidRDefault="008C59C4">
      <w:pPr>
        <w:pStyle w:val="Szvegtrzs"/>
        <w:spacing w:before="240"/>
        <w:jc w:val="both"/>
        <w:rPr>
          <w:rFonts w:ascii="Tahoma" w:hAnsi="Tahoma" w:cs="Tahoma"/>
          <w:color w:val="150E08"/>
          <w:w w:val="95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lastRenderedPageBreak/>
        <w:t>A kérelemmel érintett gyermek jelenlegi gondozási</w:t>
      </w:r>
      <w:r>
        <w:rPr>
          <w:rFonts w:ascii="Tahoma" w:hAnsi="Tahoma" w:cs="Tahoma"/>
          <w:b/>
          <w:bCs/>
          <w:spacing w:val="-28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helye:</w:t>
      </w:r>
    </w:p>
    <w:p w:rsidR="008C59C4" w:rsidRDefault="008C59C4">
      <w:pPr>
        <w:pStyle w:val="Listaszerbekezds1"/>
        <w:numPr>
          <w:ilvl w:val="0"/>
          <w:numId w:val="4"/>
        </w:numPr>
        <w:tabs>
          <w:tab w:val="right" w:pos="9639"/>
        </w:tabs>
        <w:spacing w:after="120"/>
        <w:rPr>
          <w:rFonts w:ascii="Tahoma" w:hAnsi="Tahoma" w:cs="Tahoma"/>
          <w:color w:val="150E08"/>
          <w:w w:val="95"/>
          <w:sz w:val="18"/>
          <w:szCs w:val="18"/>
        </w:rPr>
      </w:pPr>
      <w:r>
        <w:rPr>
          <w:rFonts w:ascii="Tahoma" w:hAnsi="Tahoma" w:cs="Tahoma"/>
          <w:color w:val="150E08"/>
          <w:w w:val="95"/>
          <w:sz w:val="18"/>
          <w:szCs w:val="18"/>
        </w:rPr>
        <w:t xml:space="preserve">GYES-en, </w:t>
      </w:r>
      <w:r>
        <w:rPr>
          <w:rFonts w:ascii="Tahoma" w:hAnsi="Tahoma" w:cs="Tahoma"/>
          <w:w w:val="95"/>
          <w:sz w:val="18"/>
          <w:szCs w:val="18"/>
        </w:rPr>
        <w:t xml:space="preserve">GYED-en lévő </w:t>
      </w:r>
      <w:r>
        <w:rPr>
          <w:rFonts w:ascii="Tahoma" w:hAnsi="Tahoma" w:cs="Tahoma"/>
          <w:color w:val="312F34"/>
          <w:w w:val="95"/>
          <w:sz w:val="18"/>
          <w:szCs w:val="18"/>
        </w:rPr>
        <w:t>szülővel</w:t>
      </w:r>
      <w:r>
        <w:rPr>
          <w:rFonts w:ascii="Tahoma" w:hAnsi="Tahoma" w:cs="Tahoma"/>
          <w:color w:val="312F34"/>
          <w:spacing w:val="-3"/>
          <w:w w:val="95"/>
          <w:sz w:val="18"/>
          <w:szCs w:val="18"/>
        </w:rPr>
        <w:t xml:space="preserve"> </w:t>
      </w:r>
      <w:r>
        <w:rPr>
          <w:rFonts w:ascii="Tahoma" w:hAnsi="Tahoma" w:cs="Tahoma"/>
          <w:w w:val="95"/>
          <w:sz w:val="18"/>
          <w:szCs w:val="18"/>
        </w:rPr>
        <w:t xml:space="preserve">otthon: </w:t>
      </w:r>
      <w:r>
        <w:rPr>
          <w:rFonts w:ascii="Tahoma" w:hAnsi="Tahoma" w:cs="Tahoma"/>
          <w:sz w:val="18"/>
          <w:szCs w:val="18"/>
          <w:u w:val="dotted"/>
        </w:rPr>
        <w:tab/>
      </w:r>
    </w:p>
    <w:p w:rsidR="008C59C4" w:rsidRDefault="008C59C4">
      <w:pPr>
        <w:pStyle w:val="Listaszerbekezds1"/>
        <w:numPr>
          <w:ilvl w:val="0"/>
          <w:numId w:val="4"/>
        </w:numPr>
        <w:tabs>
          <w:tab w:val="right" w:pos="9639"/>
        </w:tabs>
        <w:spacing w:after="120"/>
        <w:rPr>
          <w:rFonts w:ascii="Tahoma" w:hAnsi="Tahoma" w:cs="Tahoma"/>
          <w:color w:val="150E08"/>
          <w:w w:val="95"/>
          <w:sz w:val="18"/>
          <w:szCs w:val="18"/>
        </w:rPr>
      </w:pPr>
      <w:r>
        <w:rPr>
          <w:rFonts w:ascii="Tahoma" w:hAnsi="Tahoma" w:cs="Tahoma"/>
          <w:color w:val="150E08"/>
          <w:w w:val="95"/>
          <w:sz w:val="18"/>
          <w:szCs w:val="18"/>
        </w:rPr>
        <w:t xml:space="preserve">Bölcsődében, címe: </w:t>
      </w:r>
      <w:r>
        <w:rPr>
          <w:rFonts w:ascii="Tahoma" w:hAnsi="Tahoma" w:cs="Tahoma"/>
          <w:sz w:val="18"/>
          <w:szCs w:val="18"/>
          <w:u w:val="dotted"/>
        </w:rPr>
        <w:tab/>
      </w:r>
    </w:p>
    <w:p w:rsidR="008C59C4" w:rsidRDefault="008C59C4">
      <w:pPr>
        <w:pStyle w:val="Listaszerbekezds1"/>
        <w:numPr>
          <w:ilvl w:val="0"/>
          <w:numId w:val="4"/>
        </w:numPr>
        <w:tabs>
          <w:tab w:val="right" w:pos="9639"/>
        </w:tabs>
        <w:spacing w:after="1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color w:val="150E08"/>
          <w:w w:val="95"/>
          <w:sz w:val="18"/>
          <w:szCs w:val="18"/>
        </w:rPr>
        <w:t xml:space="preserve">Egyéb (pl. családi napközi): </w:t>
      </w:r>
      <w:r>
        <w:rPr>
          <w:rFonts w:ascii="Tahoma" w:hAnsi="Tahoma" w:cs="Tahoma"/>
          <w:sz w:val="18"/>
          <w:szCs w:val="18"/>
          <w:u w:val="dotted"/>
        </w:rPr>
        <w:tab/>
      </w:r>
    </w:p>
    <w:p w:rsidR="008C59C4" w:rsidRDefault="008C59C4">
      <w:pPr>
        <w:spacing w:after="120"/>
        <w:jc w:val="both"/>
        <w:rPr>
          <w:rFonts w:ascii="Tahoma" w:hAnsi="Tahoma" w:cs="Tahoma"/>
          <w:sz w:val="18"/>
          <w:szCs w:val="18"/>
          <w:u w:val="dotted"/>
        </w:rPr>
      </w:pPr>
      <w:r>
        <w:rPr>
          <w:rFonts w:ascii="Tahoma" w:hAnsi="Tahoma" w:cs="Tahoma"/>
          <w:sz w:val="18"/>
          <w:szCs w:val="18"/>
        </w:rPr>
        <w:t xml:space="preserve">A kérelem indokolása (munkába </w:t>
      </w:r>
      <w:r>
        <w:rPr>
          <w:rFonts w:ascii="Tahoma" w:hAnsi="Tahoma" w:cs="Tahoma"/>
          <w:color w:val="110E0A"/>
          <w:sz w:val="18"/>
          <w:szCs w:val="18"/>
        </w:rPr>
        <w:t xml:space="preserve">történő </w:t>
      </w:r>
      <w:r>
        <w:rPr>
          <w:rFonts w:ascii="Tahoma" w:hAnsi="Tahoma" w:cs="Tahoma"/>
          <w:color w:val="131116"/>
          <w:sz w:val="18"/>
          <w:szCs w:val="18"/>
        </w:rPr>
        <w:t xml:space="preserve">visszaállás, </w:t>
      </w:r>
      <w:r>
        <w:rPr>
          <w:rFonts w:ascii="Tahoma" w:hAnsi="Tahoma" w:cs="Tahoma"/>
          <w:sz w:val="18"/>
          <w:szCs w:val="18"/>
        </w:rPr>
        <w:t>egyedülálló szülő, szülőtárs halála, gyermek</w:t>
      </w:r>
      <w:r>
        <w:rPr>
          <w:rFonts w:ascii="Tahoma" w:hAnsi="Tahoma" w:cs="Tahoma"/>
          <w:spacing w:val="14"/>
          <w:sz w:val="18"/>
          <w:szCs w:val="18"/>
        </w:rPr>
        <w:t xml:space="preserve"> </w:t>
      </w:r>
      <w:r>
        <w:rPr>
          <w:rFonts w:ascii="Tahoma" w:hAnsi="Tahoma" w:cs="Tahoma"/>
          <w:color w:val="1D131C"/>
          <w:sz w:val="18"/>
          <w:szCs w:val="18"/>
        </w:rPr>
        <w:t>egészségügyi, egyéb problémája, stb.):</w:t>
      </w:r>
    </w:p>
    <w:p w:rsidR="008C59C4" w:rsidRDefault="008C59C4">
      <w:pPr>
        <w:tabs>
          <w:tab w:val="left" w:pos="567"/>
          <w:tab w:val="right" w:pos="9639"/>
        </w:tabs>
        <w:spacing w:after="120"/>
        <w:ind w:left="567"/>
        <w:jc w:val="both"/>
        <w:rPr>
          <w:rFonts w:ascii="Tahoma" w:hAnsi="Tahoma" w:cs="Tahoma"/>
          <w:sz w:val="18"/>
          <w:szCs w:val="18"/>
          <w:u w:val="dotted"/>
        </w:rPr>
      </w:pPr>
      <w:r>
        <w:rPr>
          <w:rFonts w:ascii="Tahoma" w:hAnsi="Tahoma" w:cs="Tahoma"/>
          <w:sz w:val="18"/>
          <w:szCs w:val="18"/>
          <w:u w:val="dotted"/>
        </w:rPr>
        <w:tab/>
      </w:r>
    </w:p>
    <w:p w:rsidR="008C59C4" w:rsidRDefault="008C59C4">
      <w:pPr>
        <w:tabs>
          <w:tab w:val="left" w:pos="567"/>
          <w:tab w:val="right" w:pos="9639"/>
        </w:tabs>
        <w:spacing w:after="120"/>
        <w:ind w:left="567"/>
        <w:jc w:val="both"/>
        <w:rPr>
          <w:rFonts w:ascii="Tahoma" w:hAnsi="Tahoma" w:cs="Tahoma"/>
          <w:sz w:val="18"/>
          <w:szCs w:val="18"/>
          <w:u w:val="dotted"/>
        </w:rPr>
      </w:pPr>
      <w:r>
        <w:rPr>
          <w:rFonts w:ascii="Tahoma" w:hAnsi="Tahoma" w:cs="Tahoma"/>
          <w:sz w:val="18"/>
          <w:szCs w:val="18"/>
          <w:u w:val="dotted"/>
        </w:rPr>
        <w:tab/>
      </w:r>
    </w:p>
    <w:p w:rsidR="008C59C4" w:rsidRDefault="008C59C4">
      <w:pPr>
        <w:tabs>
          <w:tab w:val="left" w:pos="567"/>
          <w:tab w:val="right" w:pos="9639"/>
        </w:tabs>
        <w:spacing w:after="120"/>
        <w:ind w:left="567"/>
        <w:jc w:val="both"/>
        <w:rPr>
          <w:rFonts w:ascii="Tahoma" w:hAnsi="Tahoma" w:cs="Tahoma"/>
          <w:sz w:val="18"/>
          <w:szCs w:val="18"/>
          <w:u w:val="dotted"/>
        </w:rPr>
      </w:pPr>
      <w:r>
        <w:rPr>
          <w:rFonts w:ascii="Tahoma" w:hAnsi="Tahoma" w:cs="Tahoma"/>
          <w:sz w:val="18"/>
          <w:szCs w:val="18"/>
          <w:u w:val="dotted"/>
        </w:rPr>
        <w:tab/>
      </w:r>
    </w:p>
    <w:p w:rsidR="008C59C4" w:rsidRDefault="008C59C4">
      <w:pPr>
        <w:tabs>
          <w:tab w:val="left" w:pos="567"/>
          <w:tab w:val="right" w:pos="9639"/>
        </w:tabs>
        <w:spacing w:after="120"/>
        <w:ind w:left="567"/>
        <w:jc w:val="both"/>
        <w:rPr>
          <w:rFonts w:ascii="Tahoma" w:hAnsi="Tahoma" w:cs="Tahoma"/>
          <w:b/>
          <w:bCs/>
          <w:color w:val="1D131C"/>
          <w:sz w:val="18"/>
          <w:szCs w:val="18"/>
        </w:rPr>
      </w:pPr>
      <w:r>
        <w:rPr>
          <w:rFonts w:ascii="Tahoma" w:hAnsi="Tahoma" w:cs="Tahoma"/>
          <w:sz w:val="18"/>
          <w:szCs w:val="18"/>
          <w:u w:val="dotted"/>
        </w:rPr>
        <w:tab/>
      </w:r>
    </w:p>
    <w:p w:rsidR="008C59C4" w:rsidRDefault="008C59C4">
      <w:pPr>
        <w:spacing w:before="240" w:after="120"/>
        <w:jc w:val="both"/>
        <w:rPr>
          <w:rFonts w:ascii="Tahoma" w:hAnsi="Tahoma" w:cs="Tahoma"/>
          <w:b/>
          <w:bCs/>
          <w:color w:val="1D131C"/>
          <w:sz w:val="18"/>
          <w:szCs w:val="18"/>
        </w:rPr>
      </w:pPr>
      <w:r>
        <w:rPr>
          <w:rFonts w:ascii="Tahoma" w:hAnsi="Tahoma" w:cs="Tahoma"/>
          <w:b/>
          <w:bCs/>
          <w:color w:val="1D131C"/>
          <w:sz w:val="18"/>
          <w:szCs w:val="18"/>
        </w:rPr>
        <w:t>Büntetőjogi felelősségem tudatában kijelentem, hogy a fenti adatok a valóságnak megfelelnek.</w:t>
      </w:r>
    </w:p>
    <w:p w:rsidR="008C59C4" w:rsidRDefault="008C59C4">
      <w:pPr>
        <w:spacing w:after="120"/>
        <w:jc w:val="both"/>
        <w:rPr>
          <w:rFonts w:ascii="Tahoma" w:hAnsi="Tahoma" w:cs="Tahoma"/>
          <w:b/>
          <w:bCs/>
          <w:color w:val="1D131C"/>
          <w:sz w:val="18"/>
          <w:szCs w:val="18"/>
        </w:rPr>
      </w:pPr>
      <w:r>
        <w:rPr>
          <w:rFonts w:ascii="Tahoma" w:hAnsi="Tahoma" w:cs="Tahoma"/>
          <w:b/>
          <w:bCs/>
          <w:color w:val="1D131C"/>
          <w:sz w:val="18"/>
          <w:szCs w:val="18"/>
        </w:rPr>
        <w:t>Jelen kérelem benyújtásával hozzájárulok ahhoz, hogy a kérelemben feltüntetett személyes adatokat az eljáró szerv a jogszabályokban meghatározott keretek között kezelje, szükség esetén azokat a rendelkezésére álló nyilvántartásokban ellenőrizze.</w:t>
      </w:r>
    </w:p>
    <w:p w:rsidR="008C59C4" w:rsidRDefault="008C59C4">
      <w:pPr>
        <w:spacing w:after="120"/>
        <w:jc w:val="both"/>
        <w:rPr>
          <w:rFonts w:ascii="Tahoma" w:hAnsi="Tahoma" w:cs="Tahoma"/>
          <w:b/>
          <w:bCs/>
          <w:color w:val="1D131C"/>
          <w:sz w:val="18"/>
          <w:szCs w:val="18"/>
        </w:rPr>
      </w:pPr>
    </w:p>
    <w:p w:rsidR="008C59C4" w:rsidRDefault="008C59C4">
      <w:pPr>
        <w:spacing w:after="120"/>
        <w:jc w:val="both"/>
        <w:rPr>
          <w:rFonts w:ascii="Tahoma" w:hAnsi="Tahoma" w:cs="Tahoma"/>
          <w:b/>
          <w:bCs/>
          <w:color w:val="1D131C"/>
          <w:sz w:val="18"/>
          <w:szCs w:val="18"/>
        </w:rPr>
      </w:pPr>
    </w:p>
    <w:p w:rsidR="008C59C4" w:rsidRDefault="008C59C4">
      <w:pPr>
        <w:spacing w:after="120"/>
        <w:jc w:val="both"/>
        <w:rPr>
          <w:rFonts w:ascii="Tahoma" w:hAnsi="Tahoma" w:cs="Tahoma"/>
          <w:color w:val="1D131C"/>
          <w:sz w:val="18"/>
          <w:szCs w:val="18"/>
        </w:rPr>
      </w:pPr>
      <w:r>
        <w:rPr>
          <w:rFonts w:ascii="Tahoma" w:hAnsi="Tahoma" w:cs="Tahoma"/>
          <w:color w:val="1D131C"/>
          <w:sz w:val="18"/>
          <w:szCs w:val="18"/>
        </w:rPr>
        <w:t>Kelt: _____________________, ______________________________ napján</w:t>
      </w:r>
    </w:p>
    <w:p w:rsidR="008C59C4" w:rsidRDefault="008C59C4">
      <w:pPr>
        <w:tabs>
          <w:tab w:val="center" w:pos="2268"/>
          <w:tab w:val="center" w:pos="7371"/>
        </w:tabs>
        <w:spacing w:before="720"/>
        <w:ind w:firstLine="374"/>
        <w:jc w:val="both"/>
        <w:rPr>
          <w:rFonts w:ascii="Tahoma" w:hAnsi="Tahoma" w:cs="Tahoma"/>
          <w:color w:val="1D131C"/>
          <w:sz w:val="18"/>
          <w:szCs w:val="18"/>
        </w:rPr>
      </w:pPr>
    </w:p>
    <w:p w:rsidR="008C59C4" w:rsidRDefault="008C59C4">
      <w:pPr>
        <w:tabs>
          <w:tab w:val="center" w:pos="2268"/>
          <w:tab w:val="center" w:pos="7371"/>
        </w:tabs>
        <w:spacing w:before="720"/>
        <w:ind w:firstLine="374"/>
        <w:jc w:val="both"/>
        <w:rPr>
          <w:rFonts w:ascii="Tahoma" w:hAnsi="Tahoma" w:cs="Tahoma"/>
          <w:color w:val="1D131C"/>
          <w:sz w:val="18"/>
          <w:szCs w:val="18"/>
        </w:rPr>
      </w:pPr>
      <w:r>
        <w:rPr>
          <w:rFonts w:ascii="Tahoma" w:hAnsi="Tahoma" w:cs="Tahoma"/>
          <w:color w:val="1D131C"/>
          <w:sz w:val="18"/>
          <w:szCs w:val="18"/>
        </w:rPr>
        <w:tab/>
        <w:t>_______________________________</w:t>
      </w:r>
      <w:r>
        <w:rPr>
          <w:rFonts w:ascii="Tahoma" w:hAnsi="Tahoma" w:cs="Tahoma"/>
          <w:color w:val="1D131C"/>
          <w:sz w:val="18"/>
          <w:szCs w:val="18"/>
        </w:rPr>
        <w:tab/>
        <w:t>_______________________________</w:t>
      </w:r>
    </w:p>
    <w:p w:rsidR="008C59C4" w:rsidRDefault="008C59C4">
      <w:pPr>
        <w:tabs>
          <w:tab w:val="center" w:pos="2268"/>
          <w:tab w:val="center" w:pos="7371"/>
        </w:tabs>
        <w:ind w:firstLine="335"/>
        <w:jc w:val="both"/>
        <w:rPr>
          <w:rFonts w:ascii="Tahoma" w:eastAsia="Times New Roman" w:hAnsi="Tahoma" w:cs="Tahoma"/>
          <w:b/>
          <w:bCs/>
          <w:color w:val="1D131C"/>
          <w:sz w:val="20"/>
          <w:szCs w:val="20"/>
        </w:rPr>
      </w:pPr>
      <w:r>
        <w:rPr>
          <w:rFonts w:ascii="Tahoma" w:hAnsi="Tahoma" w:cs="Tahoma"/>
          <w:color w:val="1D131C"/>
          <w:sz w:val="18"/>
          <w:szCs w:val="18"/>
        </w:rPr>
        <w:tab/>
        <w:t>Anya aláírása</w:t>
      </w:r>
      <w:r>
        <w:rPr>
          <w:rFonts w:ascii="Tahoma" w:hAnsi="Tahoma" w:cs="Tahoma"/>
          <w:color w:val="1D131C"/>
          <w:sz w:val="18"/>
          <w:szCs w:val="18"/>
        </w:rPr>
        <w:tab/>
        <w:t>Apa aláírása</w:t>
      </w:r>
    </w:p>
    <w:p w:rsidR="008C59C4" w:rsidRDefault="008C59C4">
      <w:pPr>
        <w:pageBreakBefore/>
        <w:shd w:val="clear" w:color="auto" w:fill="CCCCCC"/>
        <w:spacing w:after="240"/>
        <w:jc w:val="center"/>
        <w:rPr>
          <w:rFonts w:ascii="Arial" w:eastAsia="Times New Roman" w:hAnsi="Arial" w:cs="Arial"/>
          <w:b/>
          <w:bCs/>
          <w:i/>
          <w:iCs/>
          <w:color w:val="474747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1D131C"/>
          <w:sz w:val="20"/>
          <w:szCs w:val="20"/>
        </w:rPr>
        <w:lastRenderedPageBreak/>
        <w:t>NYILATKOZAT</w:t>
      </w:r>
      <w:r>
        <w:rPr>
          <w:rFonts w:ascii="Tahoma" w:eastAsia="Times New Roman" w:hAnsi="Tahoma" w:cs="Tahoma"/>
          <w:b/>
          <w:bCs/>
          <w:color w:val="1D131C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i/>
          <w:iCs/>
          <w:color w:val="474747"/>
          <w:sz w:val="20"/>
          <w:szCs w:val="20"/>
          <w:u w:val="single"/>
        </w:rPr>
        <w:t>5. melléklet a 328/2011. (XII. 29.) Korm. rendelethez</w:t>
      </w:r>
    </w:p>
    <w:p w:rsidR="008C59C4" w:rsidRDefault="008C59C4">
      <w:pPr>
        <w:shd w:val="clear" w:color="auto" w:fill="FFFFFF"/>
        <w:spacing w:before="28" w:after="75" w:line="480" w:lineRule="atLeast"/>
        <w:jc w:val="center"/>
        <w:rPr>
          <w:rFonts w:ascii="Arial" w:eastAsia="Times New Roman" w:hAnsi="Arial" w:cs="Arial"/>
          <w:color w:val="474747"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iCs/>
          <w:color w:val="474747"/>
          <w:sz w:val="20"/>
          <w:szCs w:val="20"/>
        </w:rPr>
        <w:t xml:space="preserve">JÖVEDELEMNYILATKOZAT 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474747"/>
          <w:sz w:val="20"/>
          <w:szCs w:val="20"/>
        </w:rPr>
        <w:t>A</w:t>
      </w:r>
      <w:proofErr w:type="gramEnd"/>
      <w:r>
        <w:rPr>
          <w:rFonts w:ascii="Arial" w:eastAsia="Times New Roman" w:hAnsi="Arial" w:cs="Arial"/>
          <w:b/>
          <w:bCs/>
          <w:i/>
          <w:iCs/>
          <w:color w:val="474747"/>
          <w:sz w:val="20"/>
          <w:szCs w:val="20"/>
        </w:rPr>
        <w:t xml:space="preserve"> SZEMÉLYI TÉRÍTÉSI DÍJ MEGÁLLAPÍTÁSÁHOZ</w:t>
      </w:r>
    </w:p>
    <w:p w:rsidR="008C59C4" w:rsidRDefault="008C59C4">
      <w:pPr>
        <w:shd w:val="clear" w:color="auto" w:fill="FFFFFF"/>
        <w:spacing w:before="28" w:after="75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</w:rPr>
      </w:pPr>
      <w:r>
        <w:rPr>
          <w:rFonts w:ascii="Arial" w:eastAsia="Times New Roman" w:hAnsi="Arial" w:cs="Arial"/>
          <w:color w:val="474747"/>
          <w:sz w:val="20"/>
          <w:szCs w:val="20"/>
        </w:rPr>
        <w:t>Az ellátást igénybe vevőre vonatkozó személyes adatok:</w:t>
      </w:r>
    </w:p>
    <w:p w:rsidR="008C59C4" w:rsidRDefault="008C59C4">
      <w:pPr>
        <w:shd w:val="clear" w:color="auto" w:fill="FFFFFF"/>
        <w:spacing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</w:rPr>
      </w:pPr>
      <w:r>
        <w:rPr>
          <w:rFonts w:ascii="Arial" w:eastAsia="Times New Roman" w:hAnsi="Arial" w:cs="Arial"/>
          <w:color w:val="474747"/>
          <w:sz w:val="20"/>
          <w:szCs w:val="20"/>
        </w:rPr>
        <w:t>Név</w:t>
      </w:r>
      <w:proofErr w:type="gramStart"/>
      <w:r>
        <w:rPr>
          <w:rFonts w:ascii="Arial" w:eastAsia="Times New Roman" w:hAnsi="Arial" w:cs="Arial"/>
          <w:color w:val="474747"/>
          <w:sz w:val="20"/>
          <w:szCs w:val="20"/>
        </w:rPr>
        <w:t>:.............................................................................................................</w:t>
      </w:r>
      <w:proofErr w:type="gramEnd"/>
    </w:p>
    <w:p w:rsidR="008C59C4" w:rsidRDefault="008C59C4">
      <w:pPr>
        <w:shd w:val="clear" w:color="auto" w:fill="FFFFFF"/>
        <w:spacing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</w:rPr>
      </w:pPr>
      <w:r>
        <w:rPr>
          <w:rFonts w:ascii="Arial" w:eastAsia="Times New Roman" w:hAnsi="Arial" w:cs="Arial"/>
          <w:color w:val="474747"/>
          <w:sz w:val="20"/>
          <w:szCs w:val="20"/>
        </w:rPr>
        <w:t>Születésinév</w:t>
      </w:r>
      <w:proofErr w:type="gramStart"/>
      <w:r>
        <w:rPr>
          <w:rFonts w:ascii="Arial" w:eastAsia="Times New Roman" w:hAnsi="Arial" w:cs="Arial"/>
          <w:color w:val="474747"/>
          <w:sz w:val="20"/>
          <w:szCs w:val="20"/>
        </w:rPr>
        <w:t>:...............................................................................................</w:t>
      </w:r>
      <w:proofErr w:type="gramEnd"/>
    </w:p>
    <w:p w:rsidR="008C59C4" w:rsidRDefault="008C59C4">
      <w:pPr>
        <w:shd w:val="clear" w:color="auto" w:fill="FFFFFF"/>
        <w:spacing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</w:rPr>
      </w:pPr>
      <w:r>
        <w:rPr>
          <w:rFonts w:ascii="Arial" w:eastAsia="Times New Roman" w:hAnsi="Arial" w:cs="Arial"/>
          <w:color w:val="474747"/>
          <w:sz w:val="20"/>
          <w:szCs w:val="20"/>
        </w:rPr>
        <w:t>Születési hely, idő</w:t>
      </w:r>
      <w:proofErr w:type="gramStart"/>
      <w:r>
        <w:rPr>
          <w:rFonts w:ascii="Arial" w:eastAsia="Times New Roman" w:hAnsi="Arial" w:cs="Arial"/>
          <w:color w:val="474747"/>
          <w:sz w:val="20"/>
          <w:szCs w:val="20"/>
        </w:rPr>
        <w:t>: ..</w:t>
      </w:r>
      <w:proofErr w:type="gramEnd"/>
      <w:r>
        <w:rPr>
          <w:rFonts w:ascii="Arial" w:eastAsia="Times New Roman" w:hAnsi="Arial" w:cs="Arial"/>
          <w:color w:val="474747"/>
          <w:sz w:val="20"/>
          <w:szCs w:val="20"/>
        </w:rPr>
        <w:t>...................................................................................</w:t>
      </w:r>
    </w:p>
    <w:p w:rsidR="008C59C4" w:rsidRDefault="008C59C4">
      <w:pPr>
        <w:shd w:val="clear" w:color="auto" w:fill="FFFFFF"/>
        <w:spacing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</w:rPr>
      </w:pPr>
      <w:r>
        <w:rPr>
          <w:rFonts w:ascii="Arial" w:eastAsia="Times New Roman" w:hAnsi="Arial" w:cs="Arial"/>
          <w:color w:val="474747"/>
          <w:sz w:val="20"/>
          <w:szCs w:val="20"/>
        </w:rPr>
        <w:t>Anyja neve</w:t>
      </w:r>
      <w:proofErr w:type="gramStart"/>
      <w:r>
        <w:rPr>
          <w:rFonts w:ascii="Arial" w:eastAsia="Times New Roman" w:hAnsi="Arial" w:cs="Arial"/>
          <w:color w:val="474747"/>
          <w:sz w:val="20"/>
          <w:szCs w:val="20"/>
        </w:rPr>
        <w:t>: ..</w:t>
      </w:r>
      <w:proofErr w:type="gramEnd"/>
      <w:r>
        <w:rPr>
          <w:rFonts w:ascii="Arial" w:eastAsia="Times New Roman" w:hAnsi="Arial" w:cs="Arial"/>
          <w:color w:val="474747"/>
          <w:sz w:val="20"/>
          <w:szCs w:val="20"/>
        </w:rPr>
        <w:t>..............................................................................................</w:t>
      </w:r>
    </w:p>
    <w:p w:rsidR="008C59C4" w:rsidRDefault="008C59C4">
      <w:pPr>
        <w:shd w:val="clear" w:color="auto" w:fill="FFFFFF"/>
        <w:spacing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</w:rPr>
      </w:pPr>
      <w:r>
        <w:rPr>
          <w:rFonts w:ascii="Arial" w:eastAsia="Times New Roman" w:hAnsi="Arial" w:cs="Arial"/>
          <w:color w:val="474747"/>
          <w:sz w:val="20"/>
          <w:szCs w:val="20"/>
        </w:rPr>
        <w:t>Apja neve</w:t>
      </w:r>
      <w:proofErr w:type="gramStart"/>
      <w:r>
        <w:rPr>
          <w:rFonts w:ascii="Arial" w:eastAsia="Times New Roman" w:hAnsi="Arial" w:cs="Arial"/>
          <w:color w:val="474747"/>
          <w:sz w:val="20"/>
          <w:szCs w:val="20"/>
        </w:rPr>
        <w:t>: ..</w:t>
      </w:r>
      <w:proofErr w:type="gramEnd"/>
      <w:r>
        <w:rPr>
          <w:rFonts w:ascii="Arial" w:eastAsia="Times New Roman" w:hAnsi="Arial" w:cs="Arial"/>
          <w:color w:val="474747"/>
          <w:sz w:val="20"/>
          <w:szCs w:val="20"/>
        </w:rPr>
        <w:t>................................................................................................</w:t>
      </w:r>
    </w:p>
    <w:p w:rsidR="008C59C4" w:rsidRDefault="008C59C4">
      <w:pPr>
        <w:shd w:val="clear" w:color="auto" w:fill="FFFFFF"/>
        <w:spacing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</w:rPr>
      </w:pPr>
      <w:r>
        <w:rPr>
          <w:rFonts w:ascii="Arial" w:eastAsia="Times New Roman" w:hAnsi="Arial" w:cs="Arial"/>
          <w:color w:val="474747"/>
          <w:sz w:val="20"/>
          <w:szCs w:val="20"/>
        </w:rPr>
        <w:t>Lakóhelye</w:t>
      </w:r>
      <w:proofErr w:type="gramStart"/>
      <w:r>
        <w:rPr>
          <w:rFonts w:ascii="Arial" w:eastAsia="Times New Roman" w:hAnsi="Arial" w:cs="Arial"/>
          <w:color w:val="474747"/>
          <w:sz w:val="20"/>
          <w:szCs w:val="20"/>
        </w:rPr>
        <w:t>: ..</w:t>
      </w:r>
      <w:proofErr w:type="gramEnd"/>
      <w:r>
        <w:rPr>
          <w:rFonts w:ascii="Arial" w:eastAsia="Times New Roman" w:hAnsi="Arial" w:cs="Arial"/>
          <w:color w:val="474747"/>
          <w:sz w:val="20"/>
          <w:szCs w:val="20"/>
        </w:rPr>
        <w:t>...............................................................................................</w:t>
      </w:r>
    </w:p>
    <w:p w:rsidR="008C59C4" w:rsidRDefault="008C59C4">
      <w:pPr>
        <w:shd w:val="clear" w:color="auto" w:fill="FFFFFF"/>
        <w:spacing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</w:rPr>
      </w:pPr>
      <w:r>
        <w:rPr>
          <w:rFonts w:ascii="Arial" w:eastAsia="Times New Roman" w:hAnsi="Arial" w:cs="Arial"/>
          <w:color w:val="474747"/>
          <w:sz w:val="20"/>
          <w:szCs w:val="20"/>
        </w:rPr>
        <w:t>Tartózkodási helye</w:t>
      </w:r>
      <w:proofErr w:type="gramStart"/>
      <w:r>
        <w:rPr>
          <w:rFonts w:ascii="Arial" w:eastAsia="Times New Roman" w:hAnsi="Arial" w:cs="Arial"/>
          <w:color w:val="474747"/>
          <w:sz w:val="20"/>
          <w:szCs w:val="20"/>
        </w:rPr>
        <w:t>: ..</w:t>
      </w:r>
      <w:proofErr w:type="gramEnd"/>
      <w:r>
        <w:rPr>
          <w:rFonts w:ascii="Arial" w:eastAsia="Times New Roman" w:hAnsi="Arial" w:cs="Arial"/>
          <w:color w:val="474747"/>
          <w:sz w:val="20"/>
          <w:szCs w:val="20"/>
        </w:rPr>
        <w:t>..................................................................................</w:t>
      </w:r>
    </w:p>
    <w:p w:rsidR="008C59C4" w:rsidRDefault="008C59C4">
      <w:pPr>
        <w:shd w:val="clear" w:color="auto" w:fill="FFFFFF"/>
        <w:spacing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</w:rPr>
      </w:pPr>
    </w:p>
    <w:p w:rsidR="008C59C4" w:rsidRDefault="008C59C4">
      <w:pPr>
        <w:shd w:val="clear" w:color="auto" w:fill="FFFFFF"/>
        <w:spacing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</w:rPr>
      </w:pPr>
      <w:r>
        <w:rPr>
          <w:rFonts w:ascii="Arial" w:eastAsia="Times New Roman" w:hAnsi="Arial" w:cs="Arial"/>
          <w:color w:val="474747"/>
          <w:sz w:val="20"/>
          <w:szCs w:val="20"/>
        </w:rPr>
        <w:t>Az 1997. évi XXXI. törvény 148. § (10) bekezdése szerint a mindenkori intézményi térítési díjjal azonos személyi térítési díj megfizetését vagy a mindenkori intézményi térítési díj és a számára megállapítható személyi térítési díj különbözete egy részének megfizetését a kötelezett vállalja-e (a rovat kitöltése nem minősül tényleges vállalásnak):</w:t>
      </w:r>
    </w:p>
    <w:p w:rsidR="008C59C4" w:rsidRDefault="008C59C4">
      <w:pPr>
        <w:shd w:val="clear" w:color="auto" w:fill="FFFFFF"/>
        <w:spacing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</w:rPr>
      </w:pPr>
      <w:r>
        <w:rPr>
          <w:rFonts w:ascii="Arial" w:eastAsia="Times New Roman" w:hAnsi="Arial" w:cs="Arial"/>
          <w:color w:val="474747"/>
          <w:sz w:val="20"/>
          <w:szCs w:val="20"/>
        </w:rPr>
        <w:t xml:space="preserve">□ </w:t>
      </w:r>
      <w:proofErr w:type="gramStart"/>
      <w:r>
        <w:rPr>
          <w:rFonts w:ascii="Arial" w:eastAsia="Times New Roman" w:hAnsi="Arial" w:cs="Arial"/>
          <w:color w:val="474747"/>
          <w:sz w:val="20"/>
          <w:szCs w:val="20"/>
        </w:rPr>
        <w:t>igen</w:t>
      </w:r>
      <w:proofErr w:type="gramEnd"/>
      <w:r>
        <w:rPr>
          <w:rFonts w:ascii="Arial" w:eastAsia="Times New Roman" w:hAnsi="Arial" w:cs="Arial"/>
          <w:color w:val="474747"/>
          <w:sz w:val="20"/>
          <w:szCs w:val="20"/>
        </w:rPr>
        <w:t xml:space="preserve"> - ebben az esetben a jövedelemnyilatkozat további részét nem kell kitölteni,</w:t>
      </w:r>
    </w:p>
    <w:p w:rsidR="008C59C4" w:rsidRDefault="008C59C4">
      <w:pPr>
        <w:shd w:val="clear" w:color="auto" w:fill="FFFFFF"/>
        <w:spacing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</w:rPr>
      </w:pPr>
      <w:r>
        <w:rPr>
          <w:rFonts w:ascii="Arial" w:eastAsia="Times New Roman" w:hAnsi="Arial" w:cs="Arial"/>
          <w:color w:val="474747"/>
          <w:sz w:val="20"/>
          <w:szCs w:val="20"/>
        </w:rPr>
        <w:t xml:space="preserve">□ </w:t>
      </w:r>
      <w:proofErr w:type="gramStart"/>
      <w:r>
        <w:rPr>
          <w:rFonts w:ascii="Arial" w:eastAsia="Times New Roman" w:hAnsi="Arial" w:cs="Arial"/>
          <w:color w:val="474747"/>
          <w:sz w:val="20"/>
          <w:szCs w:val="20"/>
        </w:rPr>
        <w:t>nem</w:t>
      </w:r>
      <w:proofErr w:type="gramEnd"/>
    </w:p>
    <w:p w:rsidR="008C59C4" w:rsidRDefault="008C59C4">
      <w:pPr>
        <w:shd w:val="clear" w:color="auto" w:fill="FFFFFF"/>
        <w:spacing w:line="405" w:lineRule="atLeast"/>
        <w:ind w:firstLine="240"/>
        <w:jc w:val="both"/>
      </w:pPr>
      <w:r>
        <w:rPr>
          <w:rFonts w:ascii="Arial" w:eastAsia="Times New Roman" w:hAnsi="Arial" w:cs="Arial"/>
          <w:color w:val="474747"/>
          <w:sz w:val="20"/>
          <w:szCs w:val="20"/>
        </w:rPr>
        <w:t>Az ellátást kérelmező fiatal felnőttre és családok átmeneti otthona esetén a szolgáltatást igénybe vevő szülőre, nagykorú testvérre vonatkozó jövedelmi adatok:</w:t>
      </w:r>
    </w:p>
    <w:p w:rsidR="008C59C4" w:rsidRDefault="008C59C4">
      <w:pPr>
        <w:shd w:val="clear" w:color="auto" w:fill="FFFFFF"/>
        <w:spacing w:line="405" w:lineRule="atLeast"/>
        <w:ind w:firstLine="240"/>
        <w:jc w:val="both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0"/>
        <w:gridCol w:w="4309"/>
      </w:tblGrid>
      <w:tr w:rsidR="008C59C4">
        <w:trPr>
          <w:trHeight w:val="375"/>
        </w:trPr>
        <w:tc>
          <w:tcPr>
            <w:tcW w:w="53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pacing w:line="100" w:lineRule="atLeast"/>
              <w:rPr>
                <w:rFonts w:ascii="Arial" w:hAnsi="Arial" w:cs="Arial"/>
                <w:color w:val="47474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 jövedelem típusa</w:t>
            </w:r>
          </w:p>
        </w:tc>
        <w:tc>
          <w:tcPr>
            <w:tcW w:w="43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C59C4" w:rsidRDefault="008C59C4">
            <w:pPr>
              <w:spacing w:line="100" w:lineRule="atLeast"/>
            </w:pPr>
            <w:r>
              <w:rPr>
                <w:rFonts w:ascii="Arial" w:hAnsi="Arial" w:cs="Arial"/>
                <w:color w:val="474747"/>
                <w:sz w:val="20"/>
                <w:szCs w:val="20"/>
              </w:rPr>
              <w:t>Nettó összege</w:t>
            </w:r>
          </w:p>
        </w:tc>
      </w:tr>
      <w:tr w:rsidR="008C59C4">
        <w:trPr>
          <w:trHeight w:val="375"/>
        </w:trPr>
        <w:tc>
          <w:tcPr>
            <w:tcW w:w="53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Munkaviszonyból és más foglalkoztatási jogviszonyból származó</w:t>
            </w:r>
          </w:p>
        </w:tc>
        <w:tc>
          <w:tcPr>
            <w:tcW w:w="43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C59C4" w:rsidRDefault="008C59C4">
            <w:pPr>
              <w:snapToGrid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C59C4">
        <w:trPr>
          <w:trHeight w:val="375"/>
        </w:trPr>
        <w:tc>
          <w:tcPr>
            <w:tcW w:w="53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Társas és egyéni vállalkozásból, őstermelői, szellemi és más önálló tevékenységből származó</w:t>
            </w:r>
          </w:p>
        </w:tc>
        <w:tc>
          <w:tcPr>
            <w:tcW w:w="43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C59C4" w:rsidRDefault="008C59C4">
            <w:pPr>
              <w:snapToGrid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C59C4">
        <w:trPr>
          <w:trHeight w:val="375"/>
        </w:trPr>
        <w:tc>
          <w:tcPr>
            <w:tcW w:w="53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Táppénz, gyermekgondozási támogatások</w:t>
            </w:r>
          </w:p>
        </w:tc>
        <w:tc>
          <w:tcPr>
            <w:tcW w:w="43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C59C4" w:rsidRDefault="008C59C4">
            <w:pPr>
              <w:snapToGrid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C59C4">
        <w:trPr>
          <w:trHeight w:val="375"/>
        </w:trPr>
        <w:tc>
          <w:tcPr>
            <w:tcW w:w="53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Nyugellátás és egyéb nyugdíjszerű rendszeres szociális ellátások</w:t>
            </w:r>
          </w:p>
        </w:tc>
        <w:tc>
          <w:tcPr>
            <w:tcW w:w="43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C59C4" w:rsidRDefault="008C59C4">
            <w:pPr>
              <w:snapToGrid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C59C4">
        <w:trPr>
          <w:trHeight w:val="375"/>
        </w:trPr>
        <w:tc>
          <w:tcPr>
            <w:tcW w:w="53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Önkormányzat és az állami foglalkoztatási szerv által folyósított ellátások</w:t>
            </w:r>
          </w:p>
        </w:tc>
        <w:tc>
          <w:tcPr>
            <w:tcW w:w="43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C59C4" w:rsidRDefault="008C59C4">
            <w:pPr>
              <w:snapToGrid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C59C4">
        <w:trPr>
          <w:trHeight w:val="375"/>
        </w:trPr>
        <w:tc>
          <w:tcPr>
            <w:tcW w:w="53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Egyéb jövedelem (pl. ösztöndíj, bérbeadás)</w:t>
            </w:r>
          </w:p>
        </w:tc>
        <w:tc>
          <w:tcPr>
            <w:tcW w:w="43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C59C4" w:rsidRDefault="008C59C4">
            <w:pPr>
              <w:snapToGrid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C59C4">
        <w:trPr>
          <w:trHeight w:val="375"/>
        </w:trPr>
        <w:tc>
          <w:tcPr>
            <w:tcW w:w="53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Összes jövedelem</w:t>
            </w:r>
          </w:p>
        </w:tc>
        <w:tc>
          <w:tcPr>
            <w:tcW w:w="43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C59C4" w:rsidRDefault="008C59C4">
            <w:pPr>
              <w:snapToGrid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8C59C4" w:rsidRDefault="008C59C4">
      <w:pPr>
        <w:shd w:val="clear" w:color="auto" w:fill="FFFFFF"/>
        <w:spacing w:line="405" w:lineRule="atLeast"/>
        <w:jc w:val="both"/>
        <w:rPr>
          <w:rFonts w:ascii="Arial" w:eastAsia="Times New Roman" w:hAnsi="Arial" w:cs="Arial"/>
          <w:color w:val="474747"/>
          <w:sz w:val="27"/>
          <w:szCs w:val="27"/>
        </w:rPr>
      </w:pPr>
    </w:p>
    <w:p w:rsidR="008C59C4" w:rsidRDefault="008C59C4">
      <w:pPr>
        <w:shd w:val="clear" w:color="auto" w:fill="FFFFFF"/>
        <w:spacing w:line="405" w:lineRule="atLeas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474747"/>
          <w:sz w:val="20"/>
          <w:szCs w:val="20"/>
        </w:rPr>
        <w:t>Kiskorú igénybe vevő esetén a családban élőkre vonatkozó (nettó) jövedelmi adatok:</w:t>
      </w:r>
    </w:p>
    <w:tbl>
      <w:tblPr>
        <w:tblW w:w="0" w:type="auto"/>
        <w:tblInd w:w="-7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4"/>
        <w:gridCol w:w="1776"/>
        <w:gridCol w:w="1416"/>
        <w:gridCol w:w="1236"/>
        <w:gridCol w:w="1296"/>
        <w:gridCol w:w="1500"/>
        <w:gridCol w:w="1416"/>
        <w:gridCol w:w="1344"/>
        <w:gridCol w:w="96"/>
        <w:gridCol w:w="30"/>
      </w:tblGrid>
      <w:tr w:rsidR="008C59C4">
        <w:trPr>
          <w:gridAfter w:val="1"/>
          <w:wAfter w:w="30" w:type="dxa"/>
          <w:trHeight w:val="375"/>
        </w:trPr>
        <w:tc>
          <w:tcPr>
            <w:tcW w:w="12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pacing w:line="1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A család létszáma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: ..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............ fő</w:t>
            </w:r>
            <w:hyperlink w:anchor="lbj47id37ec" w:history="1">
              <w:r>
                <w:rPr>
                  <w:rStyle w:val="Hiperhivatkozs"/>
                  <w:rFonts w:ascii="Arial" w:eastAsia="Times New Roman" w:hAnsi="Arial" w:cs="Arial"/>
                  <w:b/>
                  <w:bCs/>
                  <w:color w:val="0064A0"/>
                  <w:sz w:val="20"/>
                  <w:szCs w:val="20"/>
                  <w:vertAlign w:val="superscript"/>
                </w:rPr>
                <w:t>48</w:t>
              </w:r>
            </w:hyperlink>
          </w:p>
        </w:tc>
        <w:tc>
          <w:tcPr>
            <w:tcW w:w="31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pacing w:line="1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Munkavi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szonyból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és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más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foglalkoztatási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jogviszonyból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származó</w:t>
            </w:r>
          </w:p>
        </w:tc>
        <w:tc>
          <w:tcPr>
            <w:tcW w:w="12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pacing w:line="1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Társas és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egyéni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vállalkozás-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ból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őstermelői,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szellemi és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más önálló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tevékenység-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ből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származó</w:t>
            </w:r>
          </w:p>
        </w:tc>
        <w:tc>
          <w:tcPr>
            <w:tcW w:w="1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pacing w:line="1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Táppénz,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gyermekgon-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dozási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támogatások</w:t>
            </w:r>
          </w:p>
        </w:tc>
        <w:tc>
          <w:tcPr>
            <w:tcW w:w="1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pacing w:line="1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Önkormányzat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és állami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foglakoztatási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szerv által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folyósított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ellátások</w:t>
            </w:r>
          </w:p>
        </w:tc>
        <w:tc>
          <w:tcPr>
            <w:tcW w:w="14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pacing w:line="100" w:lineRule="atLeast"/>
              <w:rPr>
                <w:rFonts w:ascii="Arial" w:hAnsi="Arial" w:cs="Arial"/>
                <w:color w:val="47474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Nyugellátás és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egyéb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nyugdíjszerű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rendszeres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szociális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ellátások</w:t>
            </w:r>
          </w:p>
        </w:tc>
        <w:tc>
          <w:tcPr>
            <w:tcW w:w="13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8C59C4" w:rsidRDefault="008C59C4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74747"/>
                <w:sz w:val="20"/>
                <w:szCs w:val="20"/>
              </w:rPr>
              <w:lastRenderedPageBreak/>
              <w:t>Egyéb</w:t>
            </w:r>
            <w:r>
              <w:rPr>
                <w:rStyle w:val="apple-converted-space"/>
                <w:rFonts w:ascii="Arial" w:hAnsi="Arial" w:cs="Arial"/>
                <w:color w:val="474747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474747"/>
                <w:sz w:val="20"/>
                <w:szCs w:val="20"/>
              </w:rPr>
              <w:br/>
              <w:t>jövedelem</w:t>
            </w:r>
          </w:p>
        </w:tc>
        <w:tc>
          <w:tcPr>
            <w:tcW w:w="96" w:type="dxa"/>
            <w:tcBorders>
              <w:left w:val="single" w:sz="4" w:space="0" w:color="C0C0C0"/>
            </w:tcBorders>
            <w:shd w:val="clear" w:color="auto" w:fill="auto"/>
          </w:tcPr>
          <w:p w:rsidR="008C59C4" w:rsidRDefault="008C59C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9C4">
        <w:trPr>
          <w:gridAfter w:val="1"/>
          <w:wAfter w:w="30" w:type="dxa"/>
          <w:trHeight w:val="375"/>
        </w:trPr>
        <w:tc>
          <w:tcPr>
            <w:tcW w:w="12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pacing w:line="1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Az ellátást igénybe vevő kiskorú</w:t>
            </w:r>
          </w:p>
        </w:tc>
        <w:tc>
          <w:tcPr>
            <w:tcW w:w="31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napToGrid w:val="0"/>
              <w:spacing w:line="10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napToGrid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napToGrid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napToGrid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napToGrid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8C59C4" w:rsidRDefault="008C59C4">
            <w:pPr>
              <w:snapToGrid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" w:type="dxa"/>
            <w:tcBorders>
              <w:left w:val="single" w:sz="4" w:space="0" w:color="C0C0C0"/>
            </w:tcBorders>
            <w:shd w:val="clear" w:color="auto" w:fill="auto"/>
          </w:tcPr>
          <w:p w:rsidR="008C59C4" w:rsidRDefault="008C59C4">
            <w:pPr>
              <w:snapToGrid w:val="0"/>
            </w:pPr>
          </w:p>
        </w:tc>
      </w:tr>
      <w:tr w:rsidR="008C59C4">
        <w:trPr>
          <w:trHeight w:val="375"/>
        </w:trPr>
        <w:tc>
          <w:tcPr>
            <w:tcW w:w="12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pacing w:line="1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 közeli hozzátartozók neve, születési ideje</w:t>
            </w:r>
          </w:p>
        </w:tc>
        <w:tc>
          <w:tcPr>
            <w:tcW w:w="1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pacing w:line="1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Rokoni kapcsolat</w:t>
            </w:r>
          </w:p>
        </w:tc>
        <w:tc>
          <w:tcPr>
            <w:tcW w:w="14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napToGrid w:val="0"/>
              <w:spacing w:line="10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napToGrid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napToGrid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napToGrid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napToGrid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C59C4" w:rsidRDefault="008C59C4">
            <w:pPr>
              <w:snapToGrid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C59C4">
        <w:trPr>
          <w:trHeight w:val="375"/>
        </w:trPr>
        <w:tc>
          <w:tcPr>
            <w:tcW w:w="12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pacing w:line="1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1)</w:t>
            </w:r>
          </w:p>
        </w:tc>
        <w:tc>
          <w:tcPr>
            <w:tcW w:w="1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napToGrid w:val="0"/>
              <w:spacing w:line="10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napToGrid w:val="0"/>
              <w:spacing w:line="10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napToGrid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napToGrid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napToGrid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napToGrid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C59C4" w:rsidRDefault="008C59C4">
            <w:pPr>
              <w:snapToGrid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C59C4">
        <w:trPr>
          <w:trHeight w:val="375"/>
        </w:trPr>
        <w:tc>
          <w:tcPr>
            <w:tcW w:w="12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pacing w:line="1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2)</w:t>
            </w:r>
          </w:p>
        </w:tc>
        <w:tc>
          <w:tcPr>
            <w:tcW w:w="1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napToGrid w:val="0"/>
              <w:spacing w:line="10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napToGrid w:val="0"/>
              <w:spacing w:line="10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napToGrid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napToGrid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napToGrid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napToGrid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C59C4" w:rsidRDefault="008C59C4">
            <w:pPr>
              <w:snapToGrid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C59C4">
        <w:trPr>
          <w:trHeight w:val="375"/>
        </w:trPr>
        <w:tc>
          <w:tcPr>
            <w:tcW w:w="12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pacing w:line="1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3)</w:t>
            </w:r>
          </w:p>
        </w:tc>
        <w:tc>
          <w:tcPr>
            <w:tcW w:w="1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napToGrid w:val="0"/>
              <w:spacing w:line="10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napToGrid w:val="0"/>
              <w:spacing w:line="10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napToGrid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napToGrid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napToGrid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napToGrid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C59C4" w:rsidRDefault="008C59C4">
            <w:pPr>
              <w:snapToGrid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C59C4">
        <w:trPr>
          <w:trHeight w:val="375"/>
        </w:trPr>
        <w:tc>
          <w:tcPr>
            <w:tcW w:w="12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pacing w:line="1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4)</w:t>
            </w:r>
          </w:p>
        </w:tc>
        <w:tc>
          <w:tcPr>
            <w:tcW w:w="1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napToGrid w:val="0"/>
              <w:spacing w:line="10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napToGrid w:val="0"/>
              <w:spacing w:line="10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napToGrid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napToGrid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napToGrid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napToGrid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C59C4" w:rsidRDefault="008C59C4">
            <w:pPr>
              <w:snapToGrid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C59C4">
        <w:trPr>
          <w:trHeight w:val="375"/>
        </w:trPr>
        <w:tc>
          <w:tcPr>
            <w:tcW w:w="12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pacing w:line="1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5)</w:t>
            </w:r>
          </w:p>
        </w:tc>
        <w:tc>
          <w:tcPr>
            <w:tcW w:w="1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napToGrid w:val="0"/>
              <w:spacing w:line="10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napToGrid w:val="0"/>
              <w:spacing w:line="10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napToGrid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napToGrid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napToGrid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napToGrid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C59C4" w:rsidRDefault="008C59C4">
            <w:pPr>
              <w:snapToGrid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C59C4">
        <w:trPr>
          <w:gridAfter w:val="1"/>
          <w:wAfter w:w="30" w:type="dxa"/>
          <w:trHeight w:val="375"/>
        </w:trPr>
        <w:tc>
          <w:tcPr>
            <w:tcW w:w="12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pacing w:line="1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ÖSSZESEN:</w:t>
            </w:r>
          </w:p>
        </w:tc>
        <w:tc>
          <w:tcPr>
            <w:tcW w:w="31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napToGrid w:val="0"/>
              <w:spacing w:line="10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napToGrid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napToGrid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napToGrid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59C4" w:rsidRDefault="008C59C4">
            <w:pPr>
              <w:snapToGrid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8C59C4" w:rsidRDefault="008C59C4">
            <w:pPr>
              <w:snapToGrid w:val="0"/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" w:type="dxa"/>
            <w:tcBorders>
              <w:left w:val="single" w:sz="4" w:space="0" w:color="C0C0C0"/>
            </w:tcBorders>
            <w:shd w:val="clear" w:color="auto" w:fill="auto"/>
          </w:tcPr>
          <w:p w:rsidR="008C59C4" w:rsidRDefault="008C59C4">
            <w:pPr>
              <w:snapToGrid w:val="0"/>
            </w:pPr>
          </w:p>
        </w:tc>
      </w:tr>
    </w:tbl>
    <w:p w:rsidR="008C59C4" w:rsidRDefault="008C59C4">
      <w:pPr>
        <w:shd w:val="clear" w:color="auto" w:fill="FFFFFF"/>
        <w:spacing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</w:rPr>
      </w:pPr>
      <w:r>
        <w:rPr>
          <w:rFonts w:ascii="Arial" w:eastAsia="Times New Roman" w:hAnsi="Arial" w:cs="Arial"/>
          <w:color w:val="474747"/>
          <w:sz w:val="20"/>
          <w:szCs w:val="20"/>
        </w:rPr>
        <w:t>Büntetőjogi felelősségem tudatában kijelentem, hogy a közölt adatok a valóságnak megfelelnek. A térítési díj megállapításához szükséges jövedelmet igazoló bizonylatokat egyidejűleg csatoltam. Hozzájárulok a kérelemben szereplő adatoknak az eljárás során történő felhasználásához.</w:t>
      </w:r>
    </w:p>
    <w:p w:rsidR="008C59C4" w:rsidRDefault="008C59C4">
      <w:pPr>
        <w:shd w:val="clear" w:color="auto" w:fill="FFFFFF"/>
        <w:spacing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</w:rPr>
      </w:pPr>
    </w:p>
    <w:p w:rsidR="008C59C4" w:rsidRDefault="008C59C4">
      <w:pPr>
        <w:shd w:val="clear" w:color="auto" w:fill="FFFFFF"/>
        <w:spacing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474747"/>
          <w:sz w:val="20"/>
          <w:szCs w:val="20"/>
        </w:rPr>
        <w:t>Dátum</w:t>
      </w:r>
      <w:proofErr w:type="gramEnd"/>
      <w:r>
        <w:rPr>
          <w:rFonts w:ascii="Arial" w:eastAsia="Times New Roman" w:hAnsi="Arial" w:cs="Arial"/>
          <w:color w:val="474747"/>
          <w:sz w:val="20"/>
          <w:szCs w:val="20"/>
        </w:rPr>
        <w:t>: ................................................</w:t>
      </w:r>
    </w:p>
    <w:p w:rsidR="008C59C4" w:rsidRDefault="008C59C4">
      <w:pPr>
        <w:shd w:val="clear" w:color="auto" w:fill="FFFFFF"/>
        <w:spacing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</w:rPr>
      </w:pPr>
    </w:p>
    <w:p w:rsidR="008C59C4" w:rsidRDefault="008C59C4">
      <w:pPr>
        <w:shd w:val="clear" w:color="auto" w:fill="FFFFFF"/>
        <w:spacing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</w:rPr>
      </w:pPr>
    </w:p>
    <w:p w:rsidR="008C59C4" w:rsidRDefault="008C59C4">
      <w:pPr>
        <w:shd w:val="clear" w:color="auto" w:fill="FFFFFF"/>
        <w:spacing w:line="405" w:lineRule="atLeast"/>
        <w:jc w:val="center"/>
        <w:rPr>
          <w:rFonts w:ascii="Arial" w:eastAsia="Times New Roman" w:hAnsi="Arial" w:cs="Arial"/>
          <w:color w:val="474747"/>
          <w:sz w:val="20"/>
          <w:szCs w:val="20"/>
        </w:rPr>
      </w:pPr>
      <w:r>
        <w:rPr>
          <w:rFonts w:ascii="Arial" w:eastAsia="Times New Roman" w:hAnsi="Arial" w:cs="Arial"/>
          <w:color w:val="474747"/>
          <w:sz w:val="20"/>
          <w:szCs w:val="20"/>
        </w:rPr>
        <w:t>.........................................</w:t>
      </w:r>
    </w:p>
    <w:p w:rsidR="008C59C4" w:rsidRDefault="008C59C4">
      <w:pPr>
        <w:shd w:val="clear" w:color="auto" w:fill="FFFFFF"/>
        <w:spacing w:line="405" w:lineRule="atLeast"/>
        <w:jc w:val="center"/>
        <w:rPr>
          <w:rFonts w:ascii="Arial" w:eastAsia="Times New Roman" w:hAnsi="Arial" w:cs="Arial"/>
          <w:color w:val="474747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474747"/>
          <w:sz w:val="20"/>
          <w:szCs w:val="20"/>
        </w:rPr>
        <w:t>az</w:t>
      </w:r>
      <w:proofErr w:type="gramEnd"/>
      <w:r>
        <w:rPr>
          <w:rFonts w:ascii="Arial" w:eastAsia="Times New Roman" w:hAnsi="Arial" w:cs="Arial"/>
          <w:color w:val="474747"/>
          <w:sz w:val="20"/>
          <w:szCs w:val="20"/>
        </w:rPr>
        <w:t xml:space="preserve"> ellátást igénybe vevő</w:t>
      </w:r>
    </w:p>
    <w:p w:rsidR="008C59C4" w:rsidRDefault="008C59C4">
      <w:pPr>
        <w:shd w:val="clear" w:color="auto" w:fill="FFFFFF"/>
        <w:spacing w:line="405" w:lineRule="atLeast"/>
        <w:jc w:val="center"/>
        <w:rPr>
          <w:rFonts w:ascii="Arial" w:eastAsia="Times New Roman" w:hAnsi="Arial" w:cs="Arial"/>
          <w:b/>
          <w:bCs/>
          <w:color w:val="474747"/>
          <w:sz w:val="27"/>
          <w:szCs w:val="27"/>
        </w:rPr>
      </w:pPr>
      <w:r>
        <w:rPr>
          <w:rFonts w:ascii="Arial" w:eastAsia="Times New Roman" w:hAnsi="Arial" w:cs="Arial"/>
          <w:color w:val="474747"/>
          <w:sz w:val="20"/>
          <w:szCs w:val="20"/>
        </w:rPr>
        <w:t>(törvényes képviselő) aláírása</w:t>
      </w:r>
    </w:p>
    <w:p w:rsidR="008C59C4" w:rsidRDefault="008C59C4">
      <w:pPr>
        <w:shd w:val="clear" w:color="auto" w:fill="FFFFFF"/>
        <w:spacing w:before="28" w:after="75" w:line="480" w:lineRule="atLeast"/>
        <w:jc w:val="center"/>
        <w:rPr>
          <w:rFonts w:ascii="Arial" w:eastAsia="Times New Roman" w:hAnsi="Arial" w:cs="Arial"/>
          <w:b/>
          <w:bCs/>
          <w:color w:val="474747"/>
          <w:sz w:val="27"/>
          <w:szCs w:val="27"/>
        </w:rPr>
      </w:pPr>
    </w:p>
    <w:p w:rsidR="008C59C4" w:rsidRDefault="008C59C4">
      <w:pPr>
        <w:shd w:val="clear" w:color="auto" w:fill="FFFFFF"/>
        <w:spacing w:before="28" w:after="75" w:line="480" w:lineRule="atLeast"/>
        <w:jc w:val="center"/>
        <w:rPr>
          <w:rFonts w:ascii="Arial" w:eastAsia="Times New Roman" w:hAnsi="Arial" w:cs="Arial"/>
          <w:b/>
          <w:bCs/>
          <w:color w:val="474747"/>
          <w:sz w:val="27"/>
          <w:szCs w:val="27"/>
        </w:rPr>
      </w:pPr>
    </w:p>
    <w:p w:rsidR="008C59C4" w:rsidRDefault="008C59C4">
      <w:pPr>
        <w:shd w:val="clear" w:color="auto" w:fill="FFFFFF"/>
        <w:spacing w:before="28" w:after="75" w:line="480" w:lineRule="atLeast"/>
        <w:jc w:val="center"/>
      </w:pPr>
    </w:p>
    <w:p w:rsidR="008C59C4" w:rsidRDefault="008C59C4">
      <w:pPr>
        <w:shd w:val="clear" w:color="auto" w:fill="FFFFFF"/>
        <w:spacing w:before="28" w:after="75" w:line="480" w:lineRule="atLeast"/>
        <w:jc w:val="center"/>
      </w:pPr>
    </w:p>
    <w:p w:rsidR="008C59C4" w:rsidRDefault="0065014B">
      <w:pPr>
        <w:shd w:val="clear" w:color="auto" w:fill="FFFFFF"/>
        <w:spacing w:before="28" w:after="75" w:line="480" w:lineRule="atLeast"/>
        <w:jc w:val="center"/>
      </w:pPr>
      <w:r>
        <w:br w:type="page"/>
      </w:r>
    </w:p>
    <w:p w:rsidR="008C59C4" w:rsidRDefault="008C59C4">
      <w:pPr>
        <w:shd w:val="clear" w:color="auto" w:fill="CCCCCC"/>
        <w:spacing w:after="240"/>
        <w:jc w:val="center"/>
        <w:rPr>
          <w:rFonts w:ascii="Tahoma" w:eastAsia="Times New Roman" w:hAnsi="Tahoma" w:cs="Tahoma"/>
          <w:bCs/>
          <w:color w:val="1D131C"/>
          <w:sz w:val="18"/>
          <w:szCs w:val="18"/>
        </w:rPr>
      </w:pPr>
      <w:r>
        <w:rPr>
          <w:rFonts w:ascii="Tahoma" w:eastAsia="Times New Roman" w:hAnsi="Tahoma" w:cs="Tahoma"/>
          <w:b/>
          <w:bCs/>
          <w:color w:val="1D131C"/>
          <w:sz w:val="20"/>
          <w:szCs w:val="20"/>
        </w:rPr>
        <w:lastRenderedPageBreak/>
        <w:t>JAVASLAT</w:t>
      </w:r>
    </w:p>
    <w:p w:rsidR="008C59C4" w:rsidRDefault="008C59C4">
      <w:pPr>
        <w:shd w:val="clear" w:color="auto" w:fill="CCCCCC"/>
        <w:spacing w:after="240"/>
        <w:jc w:val="center"/>
        <w:rPr>
          <w:rFonts w:ascii="Tahoma" w:eastAsia="Times New Roman" w:hAnsi="Tahoma" w:cs="Tahoma"/>
          <w:b/>
          <w:bCs/>
          <w:i/>
          <w:iCs/>
          <w:color w:val="1D131C"/>
          <w:sz w:val="18"/>
          <w:szCs w:val="18"/>
        </w:rPr>
      </w:pPr>
      <w:r>
        <w:rPr>
          <w:rFonts w:ascii="Tahoma" w:eastAsia="Times New Roman" w:hAnsi="Tahoma" w:cs="Tahoma"/>
          <w:bCs/>
          <w:color w:val="1D131C"/>
          <w:sz w:val="18"/>
          <w:szCs w:val="18"/>
        </w:rPr>
        <w:t>(a védőnő tölti ki)</w:t>
      </w:r>
    </w:p>
    <w:p w:rsidR="008C59C4" w:rsidRDefault="008C59C4">
      <w:pPr>
        <w:tabs>
          <w:tab w:val="left" w:pos="426"/>
        </w:tabs>
        <w:spacing w:after="120" w:line="100" w:lineRule="atLeast"/>
        <w:jc w:val="both"/>
        <w:rPr>
          <w:rFonts w:ascii="Tahoma" w:eastAsia="Times New Roman" w:hAnsi="Tahoma" w:cs="Tahoma"/>
          <w:color w:val="1D131C"/>
          <w:sz w:val="18"/>
          <w:szCs w:val="18"/>
        </w:rPr>
      </w:pPr>
      <w:r>
        <w:rPr>
          <w:rFonts w:ascii="Tahoma" w:eastAsia="Times New Roman" w:hAnsi="Tahoma" w:cs="Tahoma"/>
          <w:b/>
          <w:bCs/>
          <w:i/>
          <w:iCs/>
          <w:color w:val="1D131C"/>
          <w:sz w:val="18"/>
          <w:szCs w:val="18"/>
        </w:rPr>
        <w:t>Gyermekre vonatkozó adatok</w:t>
      </w:r>
    </w:p>
    <w:p w:rsidR="008C59C4" w:rsidRDefault="008C59C4">
      <w:pPr>
        <w:tabs>
          <w:tab w:val="left" w:pos="426"/>
        </w:tabs>
        <w:spacing w:after="120" w:line="100" w:lineRule="atLeast"/>
        <w:jc w:val="both"/>
        <w:rPr>
          <w:rFonts w:ascii="Tahoma" w:eastAsia="Times New Roman" w:hAnsi="Tahoma" w:cs="Tahoma"/>
          <w:color w:val="1D131C"/>
          <w:sz w:val="18"/>
          <w:szCs w:val="18"/>
        </w:rPr>
      </w:pPr>
      <w:r>
        <w:rPr>
          <w:rFonts w:ascii="Tahoma" w:eastAsia="Times New Roman" w:hAnsi="Tahoma" w:cs="Tahoma"/>
          <w:color w:val="1D131C"/>
          <w:sz w:val="18"/>
          <w:szCs w:val="18"/>
        </w:rPr>
        <w:t xml:space="preserve">A gyermek születési súlya: </w:t>
      </w:r>
      <w:r>
        <w:rPr>
          <w:rFonts w:ascii="Tahoma" w:hAnsi="Tahoma" w:cs="Tahoma"/>
          <w:color w:val="1D131C"/>
          <w:sz w:val="18"/>
          <w:szCs w:val="18"/>
        </w:rPr>
        <w:t>_______________________________</w:t>
      </w:r>
      <w:r>
        <w:rPr>
          <w:rFonts w:ascii="Tahoma" w:eastAsia="Times New Roman" w:hAnsi="Tahoma" w:cs="Tahoma"/>
          <w:color w:val="1D131C"/>
          <w:sz w:val="18"/>
          <w:szCs w:val="18"/>
        </w:rPr>
        <w:t xml:space="preserve">, hossza: </w:t>
      </w:r>
      <w:r>
        <w:rPr>
          <w:rFonts w:ascii="Tahoma" w:hAnsi="Tahoma" w:cs="Tahoma"/>
          <w:color w:val="1D131C"/>
          <w:sz w:val="18"/>
          <w:szCs w:val="18"/>
        </w:rPr>
        <w:t>_______________________________</w:t>
      </w:r>
    </w:p>
    <w:p w:rsidR="008C59C4" w:rsidRDefault="008C59C4">
      <w:pPr>
        <w:tabs>
          <w:tab w:val="left" w:pos="426"/>
        </w:tabs>
        <w:spacing w:before="240" w:after="120" w:line="100" w:lineRule="atLeast"/>
        <w:jc w:val="both"/>
        <w:rPr>
          <w:rFonts w:ascii="Tahoma" w:eastAsia="Times New Roman" w:hAnsi="Tahoma" w:cs="Tahoma"/>
          <w:color w:val="1D131C"/>
          <w:sz w:val="18"/>
          <w:szCs w:val="18"/>
        </w:rPr>
      </w:pPr>
      <w:r>
        <w:rPr>
          <w:rFonts w:ascii="Tahoma" w:eastAsia="Times New Roman" w:hAnsi="Tahoma" w:cs="Tahoma"/>
          <w:color w:val="1D131C"/>
          <w:sz w:val="18"/>
          <w:szCs w:val="18"/>
        </w:rPr>
        <w:t>A gyermek fejlettsége korának megfelelő:</w:t>
      </w:r>
    </w:p>
    <w:p w:rsidR="008C59C4" w:rsidRDefault="008C59C4">
      <w:pPr>
        <w:numPr>
          <w:ilvl w:val="0"/>
          <w:numId w:val="3"/>
        </w:numPr>
        <w:tabs>
          <w:tab w:val="right" w:pos="9639"/>
        </w:tabs>
        <w:ind w:left="714" w:hanging="357"/>
        <w:jc w:val="both"/>
        <w:rPr>
          <w:rFonts w:ascii="Tahoma" w:eastAsia="Times New Roman" w:hAnsi="Tahoma" w:cs="Tahoma"/>
          <w:color w:val="1D131C"/>
          <w:sz w:val="18"/>
          <w:szCs w:val="18"/>
        </w:rPr>
      </w:pPr>
      <w:r>
        <w:rPr>
          <w:rFonts w:ascii="Tahoma" w:eastAsia="Times New Roman" w:hAnsi="Tahoma" w:cs="Tahoma"/>
          <w:color w:val="1D131C"/>
          <w:sz w:val="18"/>
          <w:szCs w:val="18"/>
        </w:rPr>
        <w:t>igen</w:t>
      </w:r>
    </w:p>
    <w:p w:rsidR="008C59C4" w:rsidRDefault="008C59C4">
      <w:pPr>
        <w:numPr>
          <w:ilvl w:val="0"/>
          <w:numId w:val="3"/>
        </w:numPr>
        <w:tabs>
          <w:tab w:val="right" w:pos="9639"/>
        </w:tabs>
        <w:jc w:val="both"/>
        <w:rPr>
          <w:rFonts w:ascii="Tahoma" w:eastAsia="Times New Roman" w:hAnsi="Tahoma" w:cs="Tahoma"/>
          <w:color w:val="1D131C"/>
          <w:sz w:val="18"/>
          <w:szCs w:val="18"/>
        </w:rPr>
      </w:pPr>
      <w:r>
        <w:rPr>
          <w:rFonts w:ascii="Tahoma" w:eastAsia="Times New Roman" w:hAnsi="Tahoma" w:cs="Tahoma"/>
          <w:color w:val="1D131C"/>
          <w:sz w:val="18"/>
          <w:szCs w:val="18"/>
        </w:rPr>
        <w:t xml:space="preserve">nem, indoklás: </w:t>
      </w:r>
      <w:r>
        <w:rPr>
          <w:rFonts w:ascii="Tahoma" w:hAnsi="Tahoma" w:cs="Tahoma"/>
          <w:sz w:val="18"/>
          <w:szCs w:val="18"/>
          <w:u w:val="dotted"/>
        </w:rPr>
        <w:tab/>
      </w:r>
    </w:p>
    <w:p w:rsidR="008C59C4" w:rsidRDefault="008C59C4">
      <w:pPr>
        <w:tabs>
          <w:tab w:val="left" w:pos="426"/>
        </w:tabs>
        <w:spacing w:before="240" w:after="120" w:line="100" w:lineRule="atLeast"/>
        <w:jc w:val="both"/>
        <w:rPr>
          <w:rFonts w:ascii="Tahoma" w:eastAsia="Times New Roman" w:hAnsi="Tahoma" w:cs="Tahoma"/>
          <w:color w:val="1D131C"/>
          <w:sz w:val="18"/>
          <w:szCs w:val="18"/>
        </w:rPr>
      </w:pPr>
      <w:r>
        <w:rPr>
          <w:rFonts w:ascii="Tahoma" w:eastAsia="Times New Roman" w:hAnsi="Tahoma" w:cs="Tahoma"/>
          <w:color w:val="1D131C"/>
          <w:sz w:val="18"/>
          <w:szCs w:val="18"/>
        </w:rPr>
        <w:t>Gyógyszerérzékenység:</w:t>
      </w:r>
    </w:p>
    <w:p w:rsidR="008C59C4" w:rsidRDefault="008C59C4">
      <w:pPr>
        <w:numPr>
          <w:ilvl w:val="0"/>
          <w:numId w:val="3"/>
        </w:numPr>
        <w:tabs>
          <w:tab w:val="right" w:pos="9639"/>
        </w:tabs>
        <w:ind w:left="714" w:hanging="357"/>
        <w:jc w:val="both"/>
        <w:rPr>
          <w:rFonts w:ascii="Tahoma" w:eastAsia="Times New Roman" w:hAnsi="Tahoma" w:cs="Tahoma"/>
          <w:color w:val="1D131C"/>
          <w:sz w:val="18"/>
          <w:szCs w:val="18"/>
        </w:rPr>
      </w:pPr>
      <w:r>
        <w:rPr>
          <w:rFonts w:ascii="Tahoma" w:eastAsia="Times New Roman" w:hAnsi="Tahoma" w:cs="Tahoma"/>
          <w:color w:val="1D131C"/>
          <w:sz w:val="18"/>
          <w:szCs w:val="18"/>
        </w:rPr>
        <w:t>nem áll fenn.</w:t>
      </w:r>
    </w:p>
    <w:p w:rsidR="008C59C4" w:rsidRDefault="008C59C4">
      <w:pPr>
        <w:numPr>
          <w:ilvl w:val="0"/>
          <w:numId w:val="3"/>
        </w:numPr>
        <w:tabs>
          <w:tab w:val="right" w:pos="9639"/>
        </w:tabs>
        <w:ind w:left="714" w:hanging="357"/>
        <w:jc w:val="both"/>
        <w:rPr>
          <w:rFonts w:ascii="Tahoma" w:eastAsia="Times New Roman" w:hAnsi="Tahoma" w:cs="Tahoma"/>
          <w:color w:val="1D131C"/>
          <w:sz w:val="18"/>
          <w:szCs w:val="18"/>
        </w:rPr>
      </w:pPr>
      <w:r>
        <w:rPr>
          <w:rFonts w:ascii="Tahoma" w:eastAsia="Times New Roman" w:hAnsi="Tahoma" w:cs="Tahoma"/>
          <w:color w:val="1D131C"/>
          <w:sz w:val="18"/>
          <w:szCs w:val="18"/>
        </w:rPr>
        <w:t xml:space="preserve">fenn áll: </w:t>
      </w:r>
      <w:r>
        <w:rPr>
          <w:rFonts w:ascii="Tahoma" w:hAnsi="Tahoma" w:cs="Tahoma"/>
          <w:sz w:val="18"/>
          <w:szCs w:val="18"/>
          <w:u w:val="dotted"/>
        </w:rPr>
        <w:tab/>
      </w:r>
    </w:p>
    <w:p w:rsidR="008C59C4" w:rsidRDefault="008C59C4">
      <w:pPr>
        <w:tabs>
          <w:tab w:val="left" w:pos="426"/>
        </w:tabs>
        <w:spacing w:before="240" w:after="120" w:line="100" w:lineRule="atLeast"/>
        <w:jc w:val="both"/>
        <w:rPr>
          <w:rFonts w:ascii="Tahoma" w:eastAsia="Times New Roman" w:hAnsi="Tahoma" w:cs="Tahoma"/>
          <w:color w:val="1D131C"/>
          <w:sz w:val="18"/>
          <w:szCs w:val="18"/>
        </w:rPr>
      </w:pPr>
      <w:r>
        <w:rPr>
          <w:rFonts w:ascii="Tahoma" w:eastAsia="Times New Roman" w:hAnsi="Tahoma" w:cs="Tahoma"/>
          <w:color w:val="1D131C"/>
          <w:sz w:val="18"/>
          <w:szCs w:val="18"/>
        </w:rPr>
        <w:t>Különös bánásmódot</w:t>
      </w:r>
    </w:p>
    <w:p w:rsidR="008C59C4" w:rsidRDefault="008C59C4">
      <w:pPr>
        <w:numPr>
          <w:ilvl w:val="0"/>
          <w:numId w:val="3"/>
        </w:numPr>
        <w:tabs>
          <w:tab w:val="right" w:pos="9639"/>
        </w:tabs>
        <w:ind w:left="714" w:hanging="357"/>
        <w:jc w:val="both"/>
        <w:rPr>
          <w:rFonts w:ascii="Tahoma" w:eastAsia="Times New Roman" w:hAnsi="Tahoma" w:cs="Tahoma"/>
          <w:color w:val="1D131C"/>
          <w:sz w:val="18"/>
          <w:szCs w:val="18"/>
        </w:rPr>
      </w:pPr>
      <w:r>
        <w:rPr>
          <w:rFonts w:ascii="Tahoma" w:eastAsia="Times New Roman" w:hAnsi="Tahoma" w:cs="Tahoma"/>
          <w:color w:val="1D131C"/>
          <w:sz w:val="18"/>
          <w:szCs w:val="18"/>
        </w:rPr>
        <w:t>nem igényel.</w:t>
      </w:r>
    </w:p>
    <w:p w:rsidR="008C59C4" w:rsidRDefault="008C59C4">
      <w:pPr>
        <w:numPr>
          <w:ilvl w:val="0"/>
          <w:numId w:val="3"/>
        </w:numPr>
        <w:tabs>
          <w:tab w:val="right" w:pos="9639"/>
        </w:tabs>
        <w:ind w:left="714" w:hanging="357"/>
        <w:jc w:val="both"/>
        <w:rPr>
          <w:rFonts w:ascii="Tahoma" w:eastAsia="Times New Roman" w:hAnsi="Tahoma" w:cs="Tahoma"/>
          <w:color w:val="1D131C"/>
          <w:sz w:val="18"/>
          <w:szCs w:val="18"/>
        </w:rPr>
      </w:pPr>
      <w:r>
        <w:rPr>
          <w:rFonts w:ascii="Tahoma" w:eastAsia="Times New Roman" w:hAnsi="Tahoma" w:cs="Tahoma"/>
          <w:color w:val="1D131C"/>
          <w:sz w:val="18"/>
          <w:szCs w:val="18"/>
        </w:rPr>
        <w:t xml:space="preserve">igényel: </w:t>
      </w:r>
      <w:r>
        <w:rPr>
          <w:rFonts w:ascii="Tahoma" w:hAnsi="Tahoma" w:cs="Tahoma"/>
          <w:sz w:val="18"/>
          <w:szCs w:val="18"/>
          <w:u w:val="dotted"/>
        </w:rPr>
        <w:tab/>
      </w:r>
    </w:p>
    <w:p w:rsidR="008C59C4" w:rsidRDefault="008C59C4">
      <w:pPr>
        <w:tabs>
          <w:tab w:val="left" w:pos="426"/>
        </w:tabs>
        <w:spacing w:before="240" w:after="120" w:line="100" w:lineRule="atLeast"/>
        <w:jc w:val="both"/>
        <w:rPr>
          <w:rFonts w:ascii="Tahoma" w:eastAsia="Times New Roman" w:hAnsi="Tahoma" w:cs="Tahoma"/>
          <w:color w:val="1D131C"/>
          <w:sz w:val="18"/>
          <w:szCs w:val="18"/>
        </w:rPr>
      </w:pPr>
      <w:r>
        <w:rPr>
          <w:rFonts w:ascii="Tahoma" w:eastAsia="Times New Roman" w:hAnsi="Tahoma" w:cs="Tahoma"/>
          <w:color w:val="1D131C"/>
          <w:sz w:val="18"/>
          <w:szCs w:val="18"/>
        </w:rPr>
        <w:t>Speciális étrendet</w:t>
      </w:r>
    </w:p>
    <w:p w:rsidR="008C59C4" w:rsidRDefault="008C59C4">
      <w:pPr>
        <w:numPr>
          <w:ilvl w:val="0"/>
          <w:numId w:val="3"/>
        </w:numPr>
        <w:tabs>
          <w:tab w:val="right" w:pos="9639"/>
        </w:tabs>
        <w:ind w:left="714" w:hanging="357"/>
        <w:jc w:val="both"/>
        <w:rPr>
          <w:rFonts w:ascii="Tahoma" w:eastAsia="Times New Roman" w:hAnsi="Tahoma" w:cs="Tahoma"/>
          <w:color w:val="1D131C"/>
          <w:sz w:val="18"/>
          <w:szCs w:val="18"/>
        </w:rPr>
      </w:pPr>
      <w:r>
        <w:rPr>
          <w:rFonts w:ascii="Tahoma" w:eastAsia="Times New Roman" w:hAnsi="Tahoma" w:cs="Tahoma"/>
          <w:color w:val="1D131C"/>
          <w:sz w:val="18"/>
          <w:szCs w:val="18"/>
        </w:rPr>
        <w:t>nem igényel.</w:t>
      </w:r>
    </w:p>
    <w:p w:rsidR="008C59C4" w:rsidRDefault="008C59C4">
      <w:pPr>
        <w:numPr>
          <w:ilvl w:val="0"/>
          <w:numId w:val="3"/>
        </w:numPr>
        <w:tabs>
          <w:tab w:val="right" w:pos="9639"/>
        </w:tabs>
        <w:ind w:left="714" w:hanging="357"/>
        <w:jc w:val="both"/>
        <w:rPr>
          <w:rFonts w:ascii="Tahoma" w:eastAsia="Times New Roman" w:hAnsi="Tahoma" w:cs="Tahoma"/>
          <w:color w:val="1D131C"/>
          <w:sz w:val="18"/>
          <w:szCs w:val="18"/>
        </w:rPr>
      </w:pPr>
      <w:r>
        <w:rPr>
          <w:rFonts w:ascii="Tahoma" w:eastAsia="Times New Roman" w:hAnsi="Tahoma" w:cs="Tahoma"/>
          <w:color w:val="1D131C"/>
          <w:sz w:val="18"/>
          <w:szCs w:val="18"/>
        </w:rPr>
        <w:t xml:space="preserve">igényel: </w:t>
      </w:r>
      <w:r>
        <w:rPr>
          <w:rFonts w:ascii="Tahoma" w:hAnsi="Tahoma" w:cs="Tahoma"/>
          <w:sz w:val="18"/>
          <w:szCs w:val="18"/>
          <w:u w:val="dotted"/>
        </w:rPr>
        <w:tab/>
      </w:r>
    </w:p>
    <w:p w:rsidR="008C59C4" w:rsidRDefault="008C59C4">
      <w:pPr>
        <w:tabs>
          <w:tab w:val="left" w:pos="426"/>
        </w:tabs>
        <w:spacing w:before="240" w:after="120" w:line="100" w:lineRule="atLeast"/>
        <w:jc w:val="both"/>
        <w:rPr>
          <w:rFonts w:ascii="Tahoma" w:eastAsia="Times New Roman" w:hAnsi="Tahoma" w:cs="Tahoma"/>
          <w:color w:val="1D131C"/>
          <w:sz w:val="18"/>
          <w:szCs w:val="18"/>
        </w:rPr>
      </w:pPr>
      <w:r>
        <w:rPr>
          <w:rFonts w:ascii="Tahoma" w:eastAsia="Times New Roman" w:hAnsi="Tahoma" w:cs="Tahoma"/>
          <w:color w:val="1D131C"/>
          <w:sz w:val="18"/>
          <w:szCs w:val="18"/>
        </w:rPr>
        <w:t>Gyermeknél veszélyeztetettségi ok:</w:t>
      </w:r>
    </w:p>
    <w:p w:rsidR="008C59C4" w:rsidRDefault="008C59C4">
      <w:pPr>
        <w:numPr>
          <w:ilvl w:val="0"/>
          <w:numId w:val="3"/>
        </w:numPr>
        <w:tabs>
          <w:tab w:val="right" w:pos="9639"/>
        </w:tabs>
        <w:ind w:left="714" w:hanging="357"/>
        <w:jc w:val="both"/>
        <w:rPr>
          <w:rFonts w:ascii="Tahoma" w:eastAsia="Times New Roman" w:hAnsi="Tahoma" w:cs="Tahoma"/>
          <w:color w:val="1D131C"/>
          <w:sz w:val="18"/>
          <w:szCs w:val="18"/>
        </w:rPr>
      </w:pPr>
      <w:r>
        <w:rPr>
          <w:rFonts w:ascii="Tahoma" w:eastAsia="Times New Roman" w:hAnsi="Tahoma" w:cs="Tahoma"/>
          <w:color w:val="1D131C"/>
          <w:sz w:val="18"/>
          <w:szCs w:val="18"/>
        </w:rPr>
        <w:t>nincs</w:t>
      </w:r>
    </w:p>
    <w:p w:rsidR="008C59C4" w:rsidRDefault="008C59C4">
      <w:pPr>
        <w:numPr>
          <w:ilvl w:val="0"/>
          <w:numId w:val="3"/>
        </w:numPr>
        <w:tabs>
          <w:tab w:val="right" w:pos="9639"/>
        </w:tabs>
        <w:ind w:left="714" w:hanging="357"/>
        <w:jc w:val="both"/>
        <w:rPr>
          <w:rFonts w:ascii="Tahoma" w:eastAsia="Times New Roman" w:hAnsi="Tahoma" w:cs="Tahoma"/>
          <w:color w:val="1D131C"/>
          <w:sz w:val="18"/>
          <w:szCs w:val="18"/>
        </w:rPr>
      </w:pPr>
      <w:r>
        <w:rPr>
          <w:rFonts w:ascii="Tahoma" w:eastAsia="Times New Roman" w:hAnsi="Tahoma" w:cs="Tahoma"/>
          <w:color w:val="1D131C"/>
          <w:sz w:val="18"/>
          <w:szCs w:val="18"/>
        </w:rPr>
        <w:t xml:space="preserve">van, éspedig: </w:t>
      </w:r>
      <w:r>
        <w:rPr>
          <w:rFonts w:ascii="Tahoma" w:hAnsi="Tahoma" w:cs="Tahoma"/>
          <w:sz w:val="18"/>
          <w:szCs w:val="18"/>
          <w:u w:val="dotted"/>
        </w:rPr>
        <w:tab/>
      </w:r>
    </w:p>
    <w:p w:rsidR="008C59C4" w:rsidRDefault="008C59C4">
      <w:pPr>
        <w:tabs>
          <w:tab w:val="left" w:pos="426"/>
        </w:tabs>
        <w:spacing w:before="240" w:after="120" w:line="100" w:lineRule="atLeast"/>
        <w:jc w:val="both"/>
        <w:rPr>
          <w:rFonts w:ascii="Tahoma" w:hAnsi="Tahoma" w:cs="Tahoma"/>
          <w:sz w:val="18"/>
          <w:szCs w:val="18"/>
          <w:u w:val="dotted"/>
        </w:rPr>
      </w:pPr>
      <w:r>
        <w:rPr>
          <w:rFonts w:ascii="Tahoma" w:eastAsia="Times New Roman" w:hAnsi="Tahoma" w:cs="Tahoma"/>
          <w:color w:val="1D131C"/>
          <w:sz w:val="18"/>
          <w:szCs w:val="18"/>
        </w:rPr>
        <w:t>Egyéb megjegyzés a gyermekre vonatkozóan:</w:t>
      </w:r>
    </w:p>
    <w:p w:rsidR="008C59C4" w:rsidRDefault="008C59C4">
      <w:pPr>
        <w:tabs>
          <w:tab w:val="left" w:pos="567"/>
          <w:tab w:val="right" w:pos="9639"/>
        </w:tabs>
        <w:spacing w:after="120"/>
        <w:ind w:left="567"/>
        <w:jc w:val="both"/>
        <w:rPr>
          <w:rFonts w:ascii="Tahoma" w:hAnsi="Tahoma" w:cs="Tahoma"/>
          <w:sz w:val="18"/>
          <w:szCs w:val="18"/>
          <w:u w:val="dotted"/>
        </w:rPr>
      </w:pPr>
      <w:r>
        <w:rPr>
          <w:rFonts w:ascii="Tahoma" w:hAnsi="Tahoma" w:cs="Tahoma"/>
          <w:sz w:val="18"/>
          <w:szCs w:val="18"/>
          <w:u w:val="dotted"/>
        </w:rPr>
        <w:tab/>
      </w:r>
    </w:p>
    <w:p w:rsidR="008C59C4" w:rsidRDefault="008C59C4">
      <w:pPr>
        <w:tabs>
          <w:tab w:val="left" w:pos="567"/>
          <w:tab w:val="right" w:pos="9639"/>
        </w:tabs>
        <w:spacing w:after="120"/>
        <w:ind w:left="567"/>
        <w:jc w:val="both"/>
        <w:rPr>
          <w:rFonts w:ascii="Tahoma" w:hAnsi="Tahoma" w:cs="Tahoma"/>
          <w:sz w:val="18"/>
          <w:szCs w:val="18"/>
          <w:u w:val="dotted"/>
        </w:rPr>
      </w:pPr>
      <w:r>
        <w:rPr>
          <w:rFonts w:ascii="Tahoma" w:hAnsi="Tahoma" w:cs="Tahoma"/>
          <w:sz w:val="18"/>
          <w:szCs w:val="18"/>
          <w:u w:val="dotted"/>
        </w:rPr>
        <w:tab/>
      </w:r>
    </w:p>
    <w:p w:rsidR="008C59C4" w:rsidRDefault="008C59C4">
      <w:pPr>
        <w:tabs>
          <w:tab w:val="left" w:pos="567"/>
          <w:tab w:val="right" w:pos="9639"/>
        </w:tabs>
        <w:spacing w:after="120"/>
        <w:ind w:left="567"/>
        <w:jc w:val="both"/>
        <w:rPr>
          <w:rFonts w:ascii="Tahoma" w:hAnsi="Tahoma" w:cs="Tahoma"/>
          <w:sz w:val="18"/>
          <w:szCs w:val="18"/>
          <w:u w:val="dotted"/>
        </w:rPr>
      </w:pPr>
      <w:r>
        <w:rPr>
          <w:rFonts w:ascii="Tahoma" w:hAnsi="Tahoma" w:cs="Tahoma"/>
          <w:sz w:val="18"/>
          <w:szCs w:val="18"/>
          <w:u w:val="dotted"/>
        </w:rPr>
        <w:tab/>
      </w:r>
    </w:p>
    <w:p w:rsidR="008C59C4" w:rsidRDefault="008C59C4">
      <w:pPr>
        <w:tabs>
          <w:tab w:val="left" w:pos="567"/>
          <w:tab w:val="right" w:pos="9639"/>
        </w:tabs>
        <w:spacing w:after="120"/>
        <w:ind w:left="567"/>
        <w:jc w:val="both"/>
        <w:rPr>
          <w:rFonts w:ascii="Tahoma" w:eastAsia="Times New Roman" w:hAnsi="Tahoma" w:cs="Tahoma"/>
          <w:color w:val="1D131C"/>
          <w:sz w:val="18"/>
          <w:szCs w:val="18"/>
        </w:rPr>
      </w:pPr>
      <w:r>
        <w:rPr>
          <w:rFonts w:ascii="Tahoma" w:hAnsi="Tahoma" w:cs="Tahoma"/>
          <w:sz w:val="18"/>
          <w:szCs w:val="18"/>
          <w:u w:val="dotted"/>
        </w:rPr>
        <w:tab/>
      </w:r>
    </w:p>
    <w:p w:rsidR="008C59C4" w:rsidRDefault="008C59C4">
      <w:pPr>
        <w:tabs>
          <w:tab w:val="left" w:pos="426"/>
          <w:tab w:val="left" w:pos="3828"/>
          <w:tab w:val="left" w:pos="5103"/>
        </w:tabs>
        <w:spacing w:before="240" w:after="120"/>
        <w:jc w:val="both"/>
        <w:rPr>
          <w:rFonts w:ascii="Tahoma" w:eastAsia="Times New Roman" w:hAnsi="Tahoma" w:cs="Tahoma"/>
          <w:color w:val="1D131C"/>
          <w:sz w:val="18"/>
          <w:szCs w:val="18"/>
        </w:rPr>
      </w:pPr>
      <w:r>
        <w:rPr>
          <w:rFonts w:ascii="Tahoma" w:eastAsia="Times New Roman" w:hAnsi="Tahoma" w:cs="Tahoma"/>
          <w:color w:val="1D131C"/>
          <w:sz w:val="18"/>
          <w:szCs w:val="18"/>
        </w:rPr>
        <w:t>Környezettanulmányt a gyermek családjában</w:t>
      </w:r>
      <w:r>
        <w:rPr>
          <w:rFonts w:ascii="Tahoma" w:eastAsia="Times New Roman" w:hAnsi="Tahoma" w:cs="Tahoma"/>
          <w:color w:val="1D131C"/>
          <w:sz w:val="18"/>
          <w:szCs w:val="18"/>
        </w:rPr>
        <w:tab/>
      </w:r>
      <w:r>
        <w:rPr>
          <w:rFonts w:ascii="Symbol" w:hAnsi="Symbol" w:cs="Symbol"/>
          <w:color w:val="1D131C"/>
          <w:sz w:val="28"/>
          <w:szCs w:val="28"/>
        </w:rPr>
        <w:t></w:t>
      </w:r>
      <w:r>
        <w:rPr>
          <w:rFonts w:ascii="Tahoma" w:eastAsia="Times New Roman" w:hAnsi="Tahoma" w:cs="Tahoma"/>
          <w:color w:val="1D131C"/>
          <w:sz w:val="18"/>
          <w:szCs w:val="18"/>
        </w:rPr>
        <w:t xml:space="preserve"> végeztem</w:t>
      </w:r>
      <w:r>
        <w:rPr>
          <w:rFonts w:ascii="Tahoma" w:eastAsia="Times New Roman" w:hAnsi="Tahoma" w:cs="Tahoma"/>
          <w:color w:val="1D131C"/>
          <w:sz w:val="18"/>
          <w:szCs w:val="18"/>
        </w:rPr>
        <w:tab/>
      </w:r>
      <w:r>
        <w:rPr>
          <w:rFonts w:ascii="Symbol" w:hAnsi="Symbol" w:cs="Symbol"/>
          <w:color w:val="1D131C"/>
          <w:sz w:val="28"/>
          <w:szCs w:val="28"/>
        </w:rPr>
        <w:t></w:t>
      </w:r>
      <w:r>
        <w:rPr>
          <w:rFonts w:ascii="Tahoma" w:eastAsia="Times New Roman" w:hAnsi="Tahoma" w:cs="Tahoma"/>
          <w:color w:val="1D131C"/>
          <w:sz w:val="18"/>
          <w:szCs w:val="18"/>
        </w:rPr>
        <w:t xml:space="preserve"> nem végeztem</w:t>
      </w:r>
    </w:p>
    <w:p w:rsidR="008C59C4" w:rsidRDefault="008C59C4">
      <w:pPr>
        <w:tabs>
          <w:tab w:val="left" w:pos="426"/>
        </w:tabs>
        <w:spacing w:line="100" w:lineRule="atLeast"/>
        <w:ind w:right="-1"/>
        <w:jc w:val="both"/>
        <w:rPr>
          <w:rFonts w:ascii="Tahoma" w:hAnsi="Tahoma" w:cs="Tahoma"/>
          <w:sz w:val="18"/>
          <w:szCs w:val="18"/>
          <w:u w:val="dotted"/>
        </w:rPr>
      </w:pPr>
      <w:r>
        <w:rPr>
          <w:rFonts w:ascii="Tahoma" w:eastAsia="Times New Roman" w:hAnsi="Tahoma" w:cs="Tahoma"/>
          <w:color w:val="1D131C"/>
          <w:sz w:val="18"/>
          <w:szCs w:val="18"/>
        </w:rPr>
        <w:t>A környezettanulmány tapasztalatai:</w:t>
      </w:r>
    </w:p>
    <w:p w:rsidR="008C59C4" w:rsidRDefault="008C59C4">
      <w:pPr>
        <w:tabs>
          <w:tab w:val="left" w:pos="567"/>
          <w:tab w:val="right" w:pos="9639"/>
        </w:tabs>
        <w:spacing w:after="120"/>
        <w:ind w:left="567"/>
        <w:jc w:val="both"/>
        <w:rPr>
          <w:rFonts w:ascii="Tahoma" w:hAnsi="Tahoma" w:cs="Tahoma"/>
          <w:sz w:val="18"/>
          <w:szCs w:val="18"/>
          <w:u w:val="dotted"/>
        </w:rPr>
      </w:pPr>
      <w:r>
        <w:rPr>
          <w:rFonts w:ascii="Tahoma" w:hAnsi="Tahoma" w:cs="Tahoma"/>
          <w:sz w:val="18"/>
          <w:szCs w:val="18"/>
          <w:u w:val="dotted"/>
        </w:rPr>
        <w:tab/>
      </w:r>
    </w:p>
    <w:p w:rsidR="008C59C4" w:rsidRDefault="008C59C4">
      <w:pPr>
        <w:tabs>
          <w:tab w:val="left" w:pos="567"/>
          <w:tab w:val="right" w:pos="9639"/>
        </w:tabs>
        <w:spacing w:after="120"/>
        <w:ind w:left="567"/>
        <w:jc w:val="both"/>
        <w:rPr>
          <w:rFonts w:ascii="Tahoma" w:hAnsi="Tahoma" w:cs="Tahoma"/>
          <w:sz w:val="18"/>
          <w:szCs w:val="18"/>
          <w:u w:val="dotted"/>
        </w:rPr>
      </w:pPr>
      <w:r>
        <w:rPr>
          <w:rFonts w:ascii="Tahoma" w:hAnsi="Tahoma" w:cs="Tahoma"/>
          <w:sz w:val="18"/>
          <w:szCs w:val="18"/>
          <w:u w:val="dotted"/>
        </w:rPr>
        <w:tab/>
      </w:r>
    </w:p>
    <w:p w:rsidR="008C59C4" w:rsidRDefault="008C59C4">
      <w:pPr>
        <w:tabs>
          <w:tab w:val="left" w:pos="567"/>
          <w:tab w:val="right" w:pos="9639"/>
        </w:tabs>
        <w:spacing w:after="120"/>
        <w:ind w:left="567"/>
        <w:jc w:val="both"/>
        <w:rPr>
          <w:rFonts w:ascii="Tahoma" w:hAnsi="Tahoma" w:cs="Tahoma"/>
          <w:sz w:val="18"/>
          <w:szCs w:val="18"/>
          <w:u w:val="dotted"/>
        </w:rPr>
      </w:pPr>
      <w:r>
        <w:rPr>
          <w:rFonts w:ascii="Tahoma" w:hAnsi="Tahoma" w:cs="Tahoma"/>
          <w:sz w:val="18"/>
          <w:szCs w:val="18"/>
          <w:u w:val="dotted"/>
        </w:rPr>
        <w:tab/>
      </w:r>
    </w:p>
    <w:p w:rsidR="008C59C4" w:rsidRDefault="008C59C4">
      <w:pPr>
        <w:tabs>
          <w:tab w:val="left" w:pos="567"/>
          <w:tab w:val="right" w:pos="9639"/>
        </w:tabs>
        <w:spacing w:after="120"/>
        <w:ind w:left="567"/>
        <w:jc w:val="both"/>
        <w:rPr>
          <w:rFonts w:ascii="Tahoma" w:hAnsi="Tahoma" w:cs="Tahoma"/>
          <w:color w:val="1D131C"/>
          <w:sz w:val="18"/>
          <w:szCs w:val="18"/>
        </w:rPr>
      </w:pPr>
      <w:r>
        <w:rPr>
          <w:rFonts w:ascii="Tahoma" w:hAnsi="Tahoma" w:cs="Tahoma"/>
          <w:sz w:val="18"/>
          <w:szCs w:val="18"/>
          <w:u w:val="dotted"/>
        </w:rPr>
        <w:tab/>
      </w:r>
    </w:p>
    <w:p w:rsidR="008C59C4" w:rsidRDefault="008C59C4">
      <w:pPr>
        <w:spacing w:after="120"/>
        <w:jc w:val="both"/>
        <w:rPr>
          <w:rFonts w:ascii="Tahoma" w:hAnsi="Tahoma" w:cs="Tahoma"/>
          <w:color w:val="1D131C"/>
          <w:sz w:val="18"/>
          <w:szCs w:val="18"/>
        </w:rPr>
      </w:pPr>
      <w:r>
        <w:rPr>
          <w:rFonts w:ascii="Tahoma" w:hAnsi="Tahoma" w:cs="Tahoma"/>
          <w:color w:val="1D131C"/>
          <w:sz w:val="18"/>
          <w:szCs w:val="18"/>
        </w:rPr>
        <w:t>Kelt: _____________________, ______________________________ napján</w:t>
      </w:r>
    </w:p>
    <w:p w:rsidR="008C59C4" w:rsidRDefault="008C59C4">
      <w:pPr>
        <w:spacing w:after="120"/>
        <w:jc w:val="right"/>
        <w:rPr>
          <w:rFonts w:ascii="Tahoma" w:hAnsi="Tahoma" w:cs="Tahoma"/>
          <w:color w:val="1D131C"/>
          <w:sz w:val="18"/>
          <w:szCs w:val="18"/>
        </w:rPr>
      </w:pPr>
      <w:r>
        <w:rPr>
          <w:rFonts w:ascii="Tahoma" w:hAnsi="Tahoma" w:cs="Tahoma"/>
          <w:color w:val="1D131C"/>
          <w:sz w:val="18"/>
          <w:szCs w:val="18"/>
        </w:rPr>
        <w:t>….......................................................</w:t>
      </w:r>
    </w:p>
    <w:p w:rsidR="008C59C4" w:rsidRDefault="008C59C4">
      <w:pPr>
        <w:spacing w:after="120"/>
        <w:jc w:val="center"/>
      </w:pPr>
      <w:r>
        <w:rPr>
          <w:rFonts w:ascii="Tahoma" w:hAnsi="Tahoma" w:cs="Tahoma"/>
          <w:color w:val="1D131C"/>
          <w:sz w:val="18"/>
          <w:szCs w:val="18"/>
        </w:rPr>
        <w:t xml:space="preserve">                                                                                                                      </w:t>
      </w:r>
      <w:proofErr w:type="gramStart"/>
      <w:r>
        <w:rPr>
          <w:rFonts w:ascii="Tahoma" w:hAnsi="Tahoma" w:cs="Tahoma"/>
          <w:color w:val="1D131C"/>
          <w:sz w:val="18"/>
          <w:szCs w:val="18"/>
        </w:rPr>
        <w:t>védőnő</w:t>
      </w:r>
      <w:proofErr w:type="gramEnd"/>
    </w:p>
    <w:p w:rsidR="008C59C4" w:rsidRDefault="0065014B">
      <w:pPr>
        <w:spacing w:after="120"/>
        <w:jc w:val="center"/>
      </w:pPr>
      <w:r>
        <w:br w:type="page"/>
      </w:r>
    </w:p>
    <w:p w:rsidR="008C59C4" w:rsidRDefault="008C59C4">
      <w:pPr>
        <w:spacing w:after="120"/>
        <w:jc w:val="center"/>
        <w:rPr>
          <w:rFonts w:ascii="Tahoma" w:eastAsia="Times New Roman" w:hAnsi="Tahoma" w:cs="Tahoma"/>
          <w:color w:val="1D131C"/>
          <w:sz w:val="18"/>
          <w:szCs w:val="18"/>
        </w:rPr>
      </w:pPr>
      <w:r>
        <w:rPr>
          <w:rFonts w:ascii="Tahoma" w:eastAsia="Times New Roman" w:hAnsi="Tahoma" w:cs="Tahoma"/>
          <w:b/>
          <w:bCs/>
          <w:color w:val="1D131C"/>
          <w:sz w:val="20"/>
          <w:szCs w:val="20"/>
        </w:rPr>
        <w:lastRenderedPageBreak/>
        <w:t>MUNKÁLTATÓI IGAZOLÁS</w:t>
      </w:r>
    </w:p>
    <w:p w:rsidR="008C59C4" w:rsidRDefault="008C59C4">
      <w:pPr>
        <w:tabs>
          <w:tab w:val="right" w:pos="9639"/>
        </w:tabs>
        <w:spacing w:after="12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eastAsia="Times New Roman" w:hAnsi="Tahoma" w:cs="Tahoma"/>
          <w:color w:val="1D131C"/>
          <w:sz w:val="18"/>
          <w:szCs w:val="18"/>
        </w:rPr>
        <w:t xml:space="preserve">Alulírott </w:t>
      </w:r>
      <w:r>
        <w:rPr>
          <w:rFonts w:ascii="Tahoma" w:hAnsi="Tahoma" w:cs="Tahoma"/>
          <w:sz w:val="18"/>
          <w:szCs w:val="18"/>
          <w:u w:val="dotted"/>
        </w:rPr>
        <w:tab/>
      </w:r>
      <w:r>
        <w:rPr>
          <w:rFonts w:ascii="Tahoma" w:eastAsia="Times New Roman" w:hAnsi="Tahoma" w:cs="Tahoma"/>
          <w:color w:val="1D131C"/>
          <w:sz w:val="18"/>
          <w:szCs w:val="18"/>
        </w:rPr>
        <w:t xml:space="preserve"> </w:t>
      </w:r>
      <w:r>
        <w:rPr>
          <w:rFonts w:ascii="Tahoma" w:hAnsi="Tahoma" w:cs="Tahoma"/>
          <w:color w:val="1D131C"/>
          <w:sz w:val="18"/>
          <w:szCs w:val="18"/>
        </w:rPr>
        <w:t>(név, beosztás)</w:t>
      </w:r>
      <w:r>
        <w:rPr>
          <w:rFonts w:ascii="Tahoma" w:eastAsia="Times New Roman" w:hAnsi="Tahoma" w:cs="Tahoma"/>
          <w:color w:val="1D131C"/>
          <w:sz w:val="18"/>
          <w:szCs w:val="18"/>
        </w:rPr>
        <w:t xml:space="preserve">, mint </w:t>
      </w:r>
      <w:proofErr w:type="gramStart"/>
      <w:r>
        <w:rPr>
          <w:rFonts w:ascii="Tahoma" w:eastAsia="Times New Roman" w:hAnsi="Tahoma" w:cs="Tahoma"/>
          <w:color w:val="1D131C"/>
          <w:sz w:val="18"/>
          <w:szCs w:val="18"/>
        </w:rPr>
        <w:t>a(</w:t>
      </w:r>
      <w:proofErr w:type="gramEnd"/>
      <w:r>
        <w:rPr>
          <w:rFonts w:ascii="Tahoma" w:eastAsia="Times New Roman" w:hAnsi="Tahoma" w:cs="Tahoma"/>
          <w:color w:val="1D131C"/>
          <w:sz w:val="18"/>
          <w:szCs w:val="18"/>
        </w:rPr>
        <w:t>z)</w:t>
      </w:r>
      <w:r>
        <w:rPr>
          <w:rFonts w:ascii="Tahoma" w:eastAsia="Times New Roman" w:hAnsi="Tahoma" w:cs="Tahoma"/>
          <w:color w:val="1D131C"/>
          <w:sz w:val="18"/>
          <w:szCs w:val="18"/>
        </w:rPr>
        <w:br/>
      </w:r>
      <w:r>
        <w:rPr>
          <w:rFonts w:ascii="Tahoma" w:hAnsi="Tahoma" w:cs="Tahoma"/>
          <w:sz w:val="18"/>
          <w:szCs w:val="18"/>
          <w:u w:val="dotted"/>
        </w:rPr>
        <w:tab/>
      </w:r>
      <w:r>
        <w:rPr>
          <w:rFonts w:ascii="Tahoma" w:hAnsi="Tahoma" w:cs="Tahoma"/>
          <w:sz w:val="18"/>
          <w:szCs w:val="18"/>
          <w:u w:val="dotted"/>
        </w:rPr>
        <w:br/>
      </w:r>
      <w:r>
        <w:rPr>
          <w:rFonts w:ascii="Tahoma" w:hAnsi="Tahoma" w:cs="Tahoma"/>
          <w:sz w:val="18"/>
          <w:szCs w:val="18"/>
          <w:u w:val="dotted"/>
        </w:rPr>
        <w:tab/>
      </w:r>
      <w:r>
        <w:rPr>
          <w:rFonts w:ascii="Tahoma" w:eastAsia="Times New Roman" w:hAnsi="Tahoma" w:cs="Tahoma"/>
          <w:color w:val="1D131C"/>
          <w:sz w:val="18"/>
          <w:szCs w:val="18"/>
        </w:rPr>
        <w:t xml:space="preserve"> (munkáltató neve, székhelye, adószáma)</w:t>
      </w:r>
      <w:r>
        <w:rPr>
          <w:rFonts w:ascii="Tahoma" w:eastAsia="Times New Roman" w:hAnsi="Tahoma" w:cs="Tahoma"/>
          <w:sz w:val="18"/>
          <w:szCs w:val="18"/>
        </w:rPr>
        <w:br/>
      </w:r>
      <w:r>
        <w:rPr>
          <w:rFonts w:ascii="Tahoma" w:eastAsia="Times New Roman" w:hAnsi="Tahoma" w:cs="Tahoma"/>
          <w:color w:val="1D131C"/>
          <w:sz w:val="18"/>
          <w:szCs w:val="18"/>
        </w:rPr>
        <w:t>képviseletében eljáró személy igazolom, hogy</w:t>
      </w:r>
    </w:p>
    <w:p w:rsidR="008C59C4" w:rsidRDefault="008C59C4">
      <w:pPr>
        <w:pStyle w:val="Szvegtrzs"/>
        <w:tabs>
          <w:tab w:val="left" w:pos="2268"/>
          <w:tab w:val="right" w:pos="9638"/>
        </w:tabs>
        <w:spacing w:before="1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Munkavállaló neve: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  <w:u w:val="dotted"/>
        </w:rPr>
        <w:tab/>
      </w:r>
    </w:p>
    <w:p w:rsidR="008C59C4" w:rsidRDefault="008C59C4">
      <w:pPr>
        <w:pStyle w:val="Szvegtrzs"/>
        <w:tabs>
          <w:tab w:val="left" w:pos="2268"/>
          <w:tab w:val="right" w:pos="9638"/>
        </w:tabs>
        <w:spacing w:before="1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Születési helye, ideje: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  <w:u w:val="dotted"/>
        </w:rPr>
        <w:tab/>
      </w:r>
    </w:p>
    <w:p w:rsidR="008C59C4" w:rsidRDefault="008C59C4">
      <w:pPr>
        <w:pStyle w:val="Szvegtrzs"/>
        <w:tabs>
          <w:tab w:val="left" w:pos="2268"/>
          <w:tab w:val="right" w:pos="9638"/>
        </w:tabs>
        <w:spacing w:before="1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Anyja neve: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  <w:u w:val="dotted"/>
        </w:rPr>
        <w:tab/>
      </w:r>
    </w:p>
    <w:p w:rsidR="008C59C4" w:rsidRDefault="008C59C4">
      <w:pPr>
        <w:pStyle w:val="Szvegtrzs"/>
        <w:tabs>
          <w:tab w:val="left" w:pos="2268"/>
          <w:tab w:val="right" w:pos="9638"/>
        </w:tabs>
        <w:spacing w:before="1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Lakcíme: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  <w:u w:val="dotted"/>
        </w:rPr>
        <w:tab/>
      </w:r>
    </w:p>
    <w:p w:rsidR="008C59C4" w:rsidRDefault="008C59C4">
      <w:pPr>
        <w:pStyle w:val="Szvegtrzs"/>
        <w:tabs>
          <w:tab w:val="left" w:pos="2268"/>
          <w:tab w:val="right" w:pos="9638"/>
        </w:tabs>
        <w:spacing w:before="1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Tartózkodási helye: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  <w:u w:val="dotted"/>
        </w:rPr>
        <w:tab/>
      </w:r>
    </w:p>
    <w:p w:rsidR="008C59C4" w:rsidRDefault="008C59C4">
      <w:pPr>
        <w:pStyle w:val="Szvegtrzs"/>
        <w:tabs>
          <w:tab w:val="left" w:pos="2268"/>
          <w:tab w:val="right" w:pos="9638"/>
        </w:tabs>
        <w:spacing w:before="1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TAJ száma: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  <w:u w:val="dotted"/>
        </w:rPr>
        <w:tab/>
      </w:r>
    </w:p>
    <w:p w:rsidR="008C59C4" w:rsidRDefault="008C59C4">
      <w:pPr>
        <w:pStyle w:val="Szvegtrzs"/>
        <w:tabs>
          <w:tab w:val="left" w:pos="2268"/>
          <w:tab w:val="right" w:pos="9638"/>
        </w:tabs>
        <w:spacing w:before="120"/>
        <w:rPr>
          <w:rFonts w:ascii="Tahoma" w:eastAsia="Times New Roman" w:hAnsi="Tahoma" w:cs="Tahoma"/>
          <w:color w:val="1D131C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Adóazonosító jele: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  <w:u w:val="dotted"/>
        </w:rPr>
        <w:tab/>
      </w:r>
    </w:p>
    <w:p w:rsidR="008C59C4" w:rsidRDefault="008C59C4">
      <w:pPr>
        <w:tabs>
          <w:tab w:val="left" w:pos="426"/>
        </w:tabs>
        <w:spacing w:before="240" w:after="240"/>
        <w:ind w:left="425" w:hanging="425"/>
        <w:jc w:val="both"/>
        <w:rPr>
          <w:rFonts w:ascii="Tahoma" w:eastAsia="Times New Roman" w:hAnsi="Tahoma" w:cs="Tahoma"/>
          <w:color w:val="1D131C"/>
          <w:sz w:val="18"/>
          <w:szCs w:val="18"/>
        </w:rPr>
      </w:pPr>
      <w:proofErr w:type="gramStart"/>
      <w:r>
        <w:rPr>
          <w:rFonts w:ascii="Tahoma" w:eastAsia="Times New Roman" w:hAnsi="Tahoma" w:cs="Tahoma"/>
          <w:color w:val="1D131C"/>
          <w:sz w:val="18"/>
          <w:szCs w:val="18"/>
        </w:rPr>
        <w:t>a</w:t>
      </w:r>
      <w:proofErr w:type="gramEnd"/>
      <w:r>
        <w:rPr>
          <w:rFonts w:ascii="Tahoma" w:eastAsia="Times New Roman" w:hAnsi="Tahoma" w:cs="Tahoma"/>
          <w:color w:val="1D131C"/>
          <w:sz w:val="18"/>
          <w:szCs w:val="18"/>
        </w:rPr>
        <w:t>.)</w:t>
      </w:r>
      <w:r>
        <w:rPr>
          <w:rFonts w:ascii="Tahoma" w:eastAsia="Times New Roman" w:hAnsi="Tahoma" w:cs="Tahoma"/>
          <w:color w:val="1D131C"/>
          <w:sz w:val="18"/>
          <w:szCs w:val="18"/>
        </w:rPr>
        <w:tab/>
      </w:r>
      <w:r>
        <w:rPr>
          <w:rFonts w:ascii="Tahoma" w:hAnsi="Tahoma" w:cs="Tahoma"/>
          <w:color w:val="1D131C"/>
          <w:sz w:val="18"/>
          <w:szCs w:val="18"/>
        </w:rPr>
        <w:t>_________</w:t>
      </w:r>
      <w:r>
        <w:rPr>
          <w:rFonts w:ascii="Tahoma" w:eastAsia="Times New Roman" w:hAnsi="Tahoma" w:cs="Tahoma"/>
          <w:color w:val="1D131C"/>
          <w:sz w:val="18"/>
          <w:szCs w:val="18"/>
        </w:rPr>
        <w:t xml:space="preserve"> </w:t>
      </w:r>
      <w:proofErr w:type="gramStart"/>
      <w:r>
        <w:rPr>
          <w:rFonts w:ascii="Tahoma" w:eastAsia="Times New Roman" w:hAnsi="Tahoma" w:cs="Tahoma"/>
          <w:color w:val="1D131C"/>
          <w:sz w:val="18"/>
          <w:szCs w:val="18"/>
        </w:rPr>
        <w:t>év</w:t>
      </w:r>
      <w:proofErr w:type="gramEnd"/>
      <w:r>
        <w:rPr>
          <w:rFonts w:ascii="Tahoma" w:eastAsia="Times New Roman" w:hAnsi="Tahoma" w:cs="Tahoma"/>
          <w:color w:val="1D131C"/>
          <w:sz w:val="18"/>
          <w:szCs w:val="18"/>
        </w:rPr>
        <w:t xml:space="preserve"> </w:t>
      </w:r>
      <w:r>
        <w:rPr>
          <w:rFonts w:ascii="Tahoma" w:hAnsi="Tahoma" w:cs="Tahoma"/>
          <w:color w:val="1D131C"/>
          <w:sz w:val="18"/>
          <w:szCs w:val="18"/>
        </w:rPr>
        <w:t xml:space="preserve">__________________ </w:t>
      </w:r>
      <w:r>
        <w:rPr>
          <w:rFonts w:ascii="Tahoma" w:eastAsia="Times New Roman" w:hAnsi="Tahoma" w:cs="Tahoma"/>
          <w:color w:val="1D131C"/>
          <w:sz w:val="18"/>
          <w:szCs w:val="18"/>
        </w:rPr>
        <w:t xml:space="preserve">hó </w:t>
      </w:r>
      <w:r>
        <w:rPr>
          <w:rFonts w:ascii="Tahoma" w:hAnsi="Tahoma" w:cs="Tahoma"/>
          <w:color w:val="1D131C"/>
          <w:sz w:val="18"/>
          <w:szCs w:val="18"/>
        </w:rPr>
        <w:t>________</w:t>
      </w:r>
      <w:r>
        <w:rPr>
          <w:rFonts w:ascii="Tahoma" w:eastAsia="Times New Roman" w:hAnsi="Tahoma" w:cs="Tahoma"/>
          <w:color w:val="1D131C"/>
          <w:sz w:val="18"/>
          <w:szCs w:val="18"/>
        </w:rPr>
        <w:t xml:space="preserve"> napjától alkalmazásomban áll.</w:t>
      </w:r>
    </w:p>
    <w:p w:rsidR="008C59C4" w:rsidRDefault="008C59C4">
      <w:pPr>
        <w:tabs>
          <w:tab w:val="left" w:pos="2410"/>
        </w:tabs>
        <w:spacing w:after="120"/>
        <w:ind w:left="709"/>
        <w:jc w:val="both"/>
        <w:rPr>
          <w:rFonts w:ascii="Tahoma" w:eastAsia="Times New Roman" w:hAnsi="Tahoma" w:cs="Tahoma"/>
          <w:color w:val="1D131C"/>
          <w:sz w:val="18"/>
          <w:szCs w:val="18"/>
        </w:rPr>
      </w:pPr>
      <w:r>
        <w:rPr>
          <w:rFonts w:ascii="Tahoma" w:eastAsia="Times New Roman" w:hAnsi="Tahoma" w:cs="Tahoma"/>
          <w:color w:val="1D131C"/>
          <w:sz w:val="18"/>
          <w:szCs w:val="18"/>
        </w:rPr>
        <w:t>Munkaszerződése:</w:t>
      </w:r>
      <w:r>
        <w:rPr>
          <w:rFonts w:ascii="Tahoma" w:eastAsia="Times New Roman" w:hAnsi="Tahoma" w:cs="Tahoma"/>
          <w:color w:val="1D131C"/>
          <w:sz w:val="18"/>
          <w:szCs w:val="18"/>
        </w:rPr>
        <w:tab/>
      </w:r>
      <w:r>
        <w:rPr>
          <w:rFonts w:ascii="Symbol" w:hAnsi="Symbol" w:cs="Symbol"/>
          <w:color w:val="1D131C"/>
          <w:sz w:val="28"/>
          <w:szCs w:val="28"/>
        </w:rPr>
        <w:t></w:t>
      </w:r>
      <w:r>
        <w:rPr>
          <w:rFonts w:ascii="Tahoma" w:eastAsia="Times New Roman" w:hAnsi="Tahoma" w:cs="Tahoma"/>
          <w:color w:val="1D131C"/>
          <w:sz w:val="18"/>
          <w:szCs w:val="18"/>
        </w:rPr>
        <w:t xml:space="preserve"> határozatlan időtartamú</w:t>
      </w:r>
    </w:p>
    <w:p w:rsidR="008C59C4" w:rsidRDefault="008C59C4">
      <w:pPr>
        <w:tabs>
          <w:tab w:val="left" w:pos="2410"/>
        </w:tabs>
        <w:spacing w:after="120"/>
        <w:ind w:left="709"/>
        <w:jc w:val="both"/>
        <w:rPr>
          <w:rFonts w:ascii="Tahoma" w:eastAsia="Times New Roman" w:hAnsi="Tahoma" w:cs="Tahoma"/>
          <w:color w:val="1D131C"/>
          <w:sz w:val="18"/>
          <w:szCs w:val="18"/>
        </w:rPr>
      </w:pPr>
      <w:r>
        <w:rPr>
          <w:rFonts w:ascii="Tahoma" w:eastAsia="Times New Roman" w:hAnsi="Tahoma" w:cs="Tahoma"/>
          <w:color w:val="1D131C"/>
          <w:sz w:val="18"/>
          <w:szCs w:val="18"/>
        </w:rPr>
        <w:tab/>
      </w:r>
      <w:r>
        <w:rPr>
          <w:rFonts w:ascii="Symbol" w:hAnsi="Symbol" w:cs="Symbol"/>
          <w:color w:val="1D131C"/>
          <w:sz w:val="28"/>
          <w:szCs w:val="28"/>
        </w:rPr>
        <w:t></w:t>
      </w:r>
      <w:r>
        <w:rPr>
          <w:rFonts w:ascii="Tahoma" w:eastAsia="Times New Roman" w:hAnsi="Tahoma" w:cs="Tahoma"/>
          <w:color w:val="1D131C"/>
          <w:sz w:val="18"/>
          <w:szCs w:val="18"/>
        </w:rPr>
        <w:t xml:space="preserve"> </w:t>
      </w:r>
      <w:proofErr w:type="gramStart"/>
      <w:r>
        <w:rPr>
          <w:rFonts w:ascii="Tahoma" w:eastAsia="Times New Roman" w:hAnsi="Tahoma" w:cs="Tahoma"/>
          <w:color w:val="1D131C"/>
          <w:sz w:val="18"/>
          <w:szCs w:val="18"/>
        </w:rPr>
        <w:t>határozott</w:t>
      </w:r>
      <w:proofErr w:type="gramEnd"/>
      <w:r>
        <w:rPr>
          <w:rFonts w:ascii="Tahoma" w:eastAsia="Times New Roman" w:hAnsi="Tahoma" w:cs="Tahoma"/>
          <w:color w:val="1D131C"/>
          <w:sz w:val="18"/>
          <w:szCs w:val="18"/>
        </w:rPr>
        <w:t xml:space="preserve">: </w:t>
      </w:r>
      <w:r>
        <w:rPr>
          <w:rFonts w:ascii="Tahoma" w:hAnsi="Tahoma" w:cs="Tahoma"/>
          <w:color w:val="1D131C"/>
          <w:sz w:val="18"/>
          <w:szCs w:val="18"/>
        </w:rPr>
        <w:t>_________</w:t>
      </w:r>
      <w:r>
        <w:rPr>
          <w:rFonts w:ascii="Tahoma" w:eastAsia="Times New Roman" w:hAnsi="Tahoma" w:cs="Tahoma"/>
          <w:color w:val="1D131C"/>
          <w:sz w:val="18"/>
          <w:szCs w:val="18"/>
        </w:rPr>
        <w:t xml:space="preserve"> év </w:t>
      </w:r>
      <w:r>
        <w:rPr>
          <w:rFonts w:ascii="Tahoma" w:hAnsi="Tahoma" w:cs="Tahoma"/>
          <w:color w:val="1D131C"/>
          <w:sz w:val="18"/>
          <w:szCs w:val="18"/>
        </w:rPr>
        <w:t xml:space="preserve">__________________ </w:t>
      </w:r>
      <w:r>
        <w:rPr>
          <w:rFonts w:ascii="Tahoma" w:eastAsia="Times New Roman" w:hAnsi="Tahoma" w:cs="Tahoma"/>
          <w:color w:val="1D131C"/>
          <w:sz w:val="18"/>
          <w:szCs w:val="18"/>
        </w:rPr>
        <w:t xml:space="preserve">hónap </w:t>
      </w:r>
      <w:r>
        <w:rPr>
          <w:rFonts w:ascii="Tahoma" w:hAnsi="Tahoma" w:cs="Tahoma"/>
          <w:color w:val="1D131C"/>
          <w:sz w:val="18"/>
          <w:szCs w:val="18"/>
        </w:rPr>
        <w:t xml:space="preserve">________ </w:t>
      </w:r>
      <w:r>
        <w:rPr>
          <w:rFonts w:ascii="Tahoma" w:eastAsia="Times New Roman" w:hAnsi="Tahoma" w:cs="Tahoma"/>
          <w:color w:val="1D131C"/>
          <w:sz w:val="18"/>
          <w:szCs w:val="18"/>
        </w:rPr>
        <w:t>napig.</w:t>
      </w:r>
    </w:p>
    <w:p w:rsidR="008C59C4" w:rsidRDefault="008C59C4">
      <w:pPr>
        <w:spacing w:after="120"/>
        <w:ind w:left="709"/>
        <w:jc w:val="both"/>
        <w:rPr>
          <w:rFonts w:ascii="Tahoma" w:eastAsia="Times New Roman" w:hAnsi="Tahoma" w:cs="Tahoma"/>
          <w:color w:val="1D131C"/>
          <w:sz w:val="18"/>
          <w:szCs w:val="18"/>
        </w:rPr>
      </w:pPr>
      <w:r>
        <w:rPr>
          <w:rFonts w:ascii="Tahoma" w:eastAsia="Times New Roman" w:hAnsi="Tahoma" w:cs="Tahoma"/>
          <w:color w:val="1D131C"/>
          <w:sz w:val="18"/>
          <w:szCs w:val="18"/>
        </w:rPr>
        <w:t xml:space="preserve">Ismételt munkába állásának időpontja: </w:t>
      </w:r>
      <w:r>
        <w:rPr>
          <w:rFonts w:ascii="Tahoma" w:hAnsi="Tahoma" w:cs="Tahoma"/>
          <w:color w:val="1D131C"/>
          <w:sz w:val="18"/>
          <w:szCs w:val="18"/>
        </w:rPr>
        <w:t>________________________</w:t>
      </w:r>
    </w:p>
    <w:p w:rsidR="008C59C4" w:rsidRDefault="008C59C4">
      <w:pPr>
        <w:tabs>
          <w:tab w:val="left" w:pos="2410"/>
        </w:tabs>
        <w:spacing w:after="240"/>
        <w:ind w:left="709"/>
        <w:jc w:val="both"/>
        <w:rPr>
          <w:rFonts w:ascii="Tahoma" w:eastAsia="Times New Roman" w:hAnsi="Tahoma" w:cs="Tahoma"/>
          <w:color w:val="1D131C"/>
          <w:sz w:val="18"/>
          <w:szCs w:val="18"/>
        </w:rPr>
      </w:pPr>
      <w:r>
        <w:rPr>
          <w:rFonts w:ascii="Tahoma" w:eastAsia="Times New Roman" w:hAnsi="Tahoma" w:cs="Tahoma"/>
          <w:color w:val="1D131C"/>
          <w:sz w:val="18"/>
          <w:szCs w:val="18"/>
        </w:rPr>
        <w:t>Napi munkaideje:</w:t>
      </w:r>
      <w:r>
        <w:rPr>
          <w:rFonts w:ascii="Tahoma" w:eastAsia="Times New Roman" w:hAnsi="Tahoma" w:cs="Tahoma"/>
          <w:color w:val="1D131C"/>
          <w:sz w:val="18"/>
          <w:szCs w:val="18"/>
        </w:rPr>
        <w:tab/>
      </w:r>
      <w:r>
        <w:rPr>
          <w:rFonts w:ascii="Tahoma" w:hAnsi="Tahoma" w:cs="Tahoma"/>
          <w:color w:val="1D131C"/>
          <w:sz w:val="18"/>
          <w:szCs w:val="18"/>
        </w:rPr>
        <w:t>_________</w:t>
      </w:r>
      <w:r>
        <w:rPr>
          <w:rFonts w:ascii="Tahoma" w:eastAsia="Times New Roman" w:hAnsi="Tahoma" w:cs="Tahoma"/>
          <w:color w:val="1D131C"/>
          <w:sz w:val="18"/>
          <w:szCs w:val="18"/>
        </w:rPr>
        <w:t xml:space="preserve"> óra</w:t>
      </w:r>
    </w:p>
    <w:p w:rsidR="008C59C4" w:rsidRDefault="008C59C4">
      <w:pPr>
        <w:tabs>
          <w:tab w:val="left" w:pos="426"/>
        </w:tabs>
        <w:spacing w:before="240" w:after="240"/>
        <w:ind w:left="425" w:hanging="425"/>
        <w:jc w:val="both"/>
        <w:rPr>
          <w:rFonts w:ascii="Tahoma" w:eastAsia="Times New Roman" w:hAnsi="Tahoma" w:cs="Tahoma"/>
          <w:color w:val="1D131C"/>
          <w:sz w:val="18"/>
          <w:szCs w:val="18"/>
        </w:rPr>
      </w:pPr>
      <w:r>
        <w:rPr>
          <w:rFonts w:ascii="Tahoma" w:eastAsia="Times New Roman" w:hAnsi="Tahoma" w:cs="Tahoma"/>
          <w:color w:val="1D131C"/>
          <w:sz w:val="18"/>
          <w:szCs w:val="18"/>
        </w:rPr>
        <w:t>b.)</w:t>
      </w:r>
      <w:r>
        <w:rPr>
          <w:rFonts w:ascii="Tahoma" w:eastAsia="Times New Roman" w:hAnsi="Tahoma" w:cs="Tahoma"/>
          <w:color w:val="1D131C"/>
          <w:sz w:val="18"/>
          <w:szCs w:val="18"/>
        </w:rPr>
        <w:tab/>
      </w:r>
      <w:r>
        <w:rPr>
          <w:rFonts w:ascii="Tahoma" w:hAnsi="Tahoma" w:cs="Tahoma"/>
          <w:color w:val="1D131C"/>
          <w:sz w:val="18"/>
          <w:szCs w:val="18"/>
        </w:rPr>
        <w:t>_________</w:t>
      </w:r>
      <w:r>
        <w:rPr>
          <w:rFonts w:ascii="Tahoma" w:eastAsia="Times New Roman" w:hAnsi="Tahoma" w:cs="Tahoma"/>
          <w:color w:val="1D131C"/>
          <w:sz w:val="18"/>
          <w:szCs w:val="18"/>
        </w:rPr>
        <w:t xml:space="preserve"> </w:t>
      </w:r>
      <w:proofErr w:type="gramStart"/>
      <w:r>
        <w:rPr>
          <w:rFonts w:ascii="Tahoma" w:eastAsia="Times New Roman" w:hAnsi="Tahoma" w:cs="Tahoma"/>
          <w:color w:val="1D131C"/>
          <w:sz w:val="18"/>
          <w:szCs w:val="18"/>
        </w:rPr>
        <w:t>év</w:t>
      </w:r>
      <w:proofErr w:type="gramEnd"/>
      <w:r>
        <w:rPr>
          <w:rFonts w:ascii="Tahoma" w:eastAsia="Times New Roman" w:hAnsi="Tahoma" w:cs="Tahoma"/>
          <w:color w:val="1D131C"/>
          <w:sz w:val="18"/>
          <w:szCs w:val="18"/>
        </w:rPr>
        <w:t xml:space="preserve"> </w:t>
      </w:r>
      <w:r>
        <w:rPr>
          <w:rFonts w:ascii="Tahoma" w:hAnsi="Tahoma" w:cs="Tahoma"/>
          <w:color w:val="1D131C"/>
          <w:sz w:val="18"/>
          <w:szCs w:val="18"/>
        </w:rPr>
        <w:t xml:space="preserve">__________________ </w:t>
      </w:r>
      <w:r>
        <w:rPr>
          <w:rFonts w:ascii="Tahoma" w:eastAsia="Times New Roman" w:hAnsi="Tahoma" w:cs="Tahoma"/>
          <w:color w:val="1D131C"/>
          <w:sz w:val="18"/>
          <w:szCs w:val="18"/>
        </w:rPr>
        <w:t xml:space="preserve">hó </w:t>
      </w:r>
      <w:r>
        <w:rPr>
          <w:rFonts w:ascii="Tahoma" w:hAnsi="Tahoma" w:cs="Tahoma"/>
          <w:color w:val="1D131C"/>
          <w:sz w:val="18"/>
          <w:szCs w:val="18"/>
        </w:rPr>
        <w:t>________</w:t>
      </w:r>
      <w:r>
        <w:rPr>
          <w:rFonts w:ascii="Tahoma" w:eastAsia="Times New Roman" w:hAnsi="Tahoma" w:cs="Tahoma"/>
          <w:color w:val="1D131C"/>
          <w:sz w:val="18"/>
          <w:szCs w:val="18"/>
        </w:rPr>
        <w:t xml:space="preserve"> napjától alkalmazni kívánom.</w:t>
      </w:r>
    </w:p>
    <w:p w:rsidR="008C59C4" w:rsidRDefault="008C59C4">
      <w:pPr>
        <w:tabs>
          <w:tab w:val="left" w:pos="2410"/>
        </w:tabs>
        <w:spacing w:after="120"/>
        <w:ind w:left="709"/>
        <w:jc w:val="both"/>
        <w:rPr>
          <w:rFonts w:ascii="Tahoma" w:eastAsia="Times New Roman" w:hAnsi="Tahoma" w:cs="Tahoma"/>
          <w:color w:val="1D131C"/>
          <w:sz w:val="18"/>
          <w:szCs w:val="18"/>
        </w:rPr>
      </w:pPr>
      <w:r>
        <w:rPr>
          <w:rFonts w:ascii="Tahoma" w:eastAsia="Times New Roman" w:hAnsi="Tahoma" w:cs="Tahoma"/>
          <w:color w:val="1D131C"/>
          <w:sz w:val="18"/>
          <w:szCs w:val="18"/>
        </w:rPr>
        <w:t>Munkaszerződése:</w:t>
      </w:r>
      <w:r>
        <w:rPr>
          <w:rFonts w:ascii="Tahoma" w:eastAsia="Times New Roman" w:hAnsi="Tahoma" w:cs="Tahoma"/>
          <w:color w:val="1D131C"/>
          <w:sz w:val="18"/>
          <w:szCs w:val="18"/>
        </w:rPr>
        <w:tab/>
      </w:r>
      <w:r>
        <w:rPr>
          <w:rFonts w:ascii="Symbol" w:hAnsi="Symbol" w:cs="Symbol"/>
          <w:color w:val="1D131C"/>
          <w:sz w:val="28"/>
          <w:szCs w:val="28"/>
        </w:rPr>
        <w:t></w:t>
      </w:r>
      <w:r>
        <w:rPr>
          <w:rFonts w:ascii="Tahoma" w:eastAsia="Times New Roman" w:hAnsi="Tahoma" w:cs="Tahoma"/>
          <w:color w:val="1D131C"/>
          <w:sz w:val="18"/>
          <w:szCs w:val="18"/>
        </w:rPr>
        <w:t xml:space="preserve"> határozatlan időtartamú</w:t>
      </w:r>
    </w:p>
    <w:p w:rsidR="008C59C4" w:rsidRDefault="008C59C4">
      <w:pPr>
        <w:tabs>
          <w:tab w:val="left" w:pos="2410"/>
        </w:tabs>
        <w:spacing w:after="120"/>
        <w:ind w:left="709"/>
        <w:jc w:val="both"/>
        <w:rPr>
          <w:rFonts w:ascii="Tahoma" w:eastAsia="Times New Roman" w:hAnsi="Tahoma" w:cs="Tahoma"/>
          <w:color w:val="1D131C"/>
          <w:sz w:val="18"/>
          <w:szCs w:val="18"/>
        </w:rPr>
      </w:pPr>
      <w:r>
        <w:rPr>
          <w:rFonts w:ascii="Tahoma" w:eastAsia="Times New Roman" w:hAnsi="Tahoma" w:cs="Tahoma"/>
          <w:color w:val="1D131C"/>
          <w:sz w:val="18"/>
          <w:szCs w:val="18"/>
        </w:rPr>
        <w:tab/>
      </w:r>
      <w:r>
        <w:rPr>
          <w:rFonts w:ascii="Symbol" w:hAnsi="Symbol" w:cs="Symbol"/>
          <w:color w:val="1D131C"/>
          <w:sz w:val="28"/>
          <w:szCs w:val="28"/>
        </w:rPr>
        <w:t></w:t>
      </w:r>
      <w:r>
        <w:rPr>
          <w:rFonts w:ascii="Tahoma" w:eastAsia="Times New Roman" w:hAnsi="Tahoma" w:cs="Tahoma"/>
          <w:color w:val="1D131C"/>
          <w:sz w:val="18"/>
          <w:szCs w:val="18"/>
        </w:rPr>
        <w:t xml:space="preserve"> </w:t>
      </w:r>
      <w:proofErr w:type="gramStart"/>
      <w:r>
        <w:rPr>
          <w:rFonts w:ascii="Tahoma" w:eastAsia="Times New Roman" w:hAnsi="Tahoma" w:cs="Tahoma"/>
          <w:color w:val="1D131C"/>
          <w:sz w:val="18"/>
          <w:szCs w:val="18"/>
        </w:rPr>
        <w:t>határozott</w:t>
      </w:r>
      <w:proofErr w:type="gramEnd"/>
      <w:r>
        <w:rPr>
          <w:rFonts w:ascii="Tahoma" w:eastAsia="Times New Roman" w:hAnsi="Tahoma" w:cs="Tahoma"/>
          <w:color w:val="1D131C"/>
          <w:sz w:val="18"/>
          <w:szCs w:val="18"/>
        </w:rPr>
        <w:t xml:space="preserve">: </w:t>
      </w:r>
      <w:r>
        <w:rPr>
          <w:rFonts w:ascii="Tahoma" w:hAnsi="Tahoma" w:cs="Tahoma"/>
          <w:color w:val="1D131C"/>
          <w:sz w:val="18"/>
          <w:szCs w:val="18"/>
        </w:rPr>
        <w:t>_________</w:t>
      </w:r>
      <w:r>
        <w:rPr>
          <w:rFonts w:ascii="Tahoma" w:eastAsia="Times New Roman" w:hAnsi="Tahoma" w:cs="Tahoma"/>
          <w:color w:val="1D131C"/>
          <w:sz w:val="18"/>
          <w:szCs w:val="18"/>
        </w:rPr>
        <w:t xml:space="preserve"> év </w:t>
      </w:r>
      <w:r>
        <w:rPr>
          <w:rFonts w:ascii="Tahoma" w:hAnsi="Tahoma" w:cs="Tahoma"/>
          <w:color w:val="1D131C"/>
          <w:sz w:val="18"/>
          <w:szCs w:val="18"/>
        </w:rPr>
        <w:t xml:space="preserve">__________________ </w:t>
      </w:r>
      <w:r>
        <w:rPr>
          <w:rFonts w:ascii="Tahoma" w:eastAsia="Times New Roman" w:hAnsi="Tahoma" w:cs="Tahoma"/>
          <w:color w:val="1D131C"/>
          <w:sz w:val="18"/>
          <w:szCs w:val="18"/>
        </w:rPr>
        <w:t xml:space="preserve">hónap </w:t>
      </w:r>
      <w:r>
        <w:rPr>
          <w:rFonts w:ascii="Tahoma" w:hAnsi="Tahoma" w:cs="Tahoma"/>
          <w:color w:val="1D131C"/>
          <w:sz w:val="18"/>
          <w:szCs w:val="18"/>
        </w:rPr>
        <w:t xml:space="preserve">________ </w:t>
      </w:r>
      <w:r>
        <w:rPr>
          <w:rFonts w:ascii="Tahoma" w:eastAsia="Times New Roman" w:hAnsi="Tahoma" w:cs="Tahoma"/>
          <w:color w:val="1D131C"/>
          <w:sz w:val="18"/>
          <w:szCs w:val="18"/>
        </w:rPr>
        <w:t>napig.</w:t>
      </w:r>
    </w:p>
    <w:p w:rsidR="008C59C4" w:rsidRDefault="008C59C4">
      <w:pPr>
        <w:tabs>
          <w:tab w:val="left" w:pos="2410"/>
        </w:tabs>
        <w:spacing w:after="240"/>
        <w:ind w:left="709"/>
        <w:jc w:val="both"/>
        <w:rPr>
          <w:rFonts w:ascii="Tahoma" w:eastAsia="Times New Roman" w:hAnsi="Tahoma" w:cs="Tahoma"/>
          <w:color w:val="1D131C"/>
          <w:sz w:val="18"/>
          <w:szCs w:val="18"/>
        </w:rPr>
      </w:pPr>
      <w:r>
        <w:rPr>
          <w:rFonts w:ascii="Tahoma" w:eastAsia="Times New Roman" w:hAnsi="Tahoma" w:cs="Tahoma"/>
          <w:color w:val="1D131C"/>
          <w:sz w:val="18"/>
          <w:szCs w:val="18"/>
        </w:rPr>
        <w:t>Napi munkaideje:</w:t>
      </w:r>
      <w:r>
        <w:rPr>
          <w:rFonts w:ascii="Tahoma" w:eastAsia="Times New Roman" w:hAnsi="Tahoma" w:cs="Tahoma"/>
          <w:color w:val="1D131C"/>
          <w:sz w:val="18"/>
          <w:szCs w:val="18"/>
        </w:rPr>
        <w:tab/>
        <w:t>_________ óra</w:t>
      </w:r>
    </w:p>
    <w:p w:rsidR="008C59C4" w:rsidRDefault="008C59C4">
      <w:pPr>
        <w:spacing w:after="120"/>
        <w:jc w:val="both"/>
        <w:rPr>
          <w:rFonts w:ascii="Tahoma" w:hAnsi="Tahoma" w:cs="Tahoma"/>
          <w:color w:val="1D131C"/>
          <w:sz w:val="18"/>
          <w:szCs w:val="18"/>
        </w:rPr>
      </w:pPr>
      <w:r>
        <w:rPr>
          <w:rFonts w:ascii="Tahoma" w:eastAsia="Times New Roman" w:hAnsi="Tahoma" w:cs="Tahoma"/>
          <w:color w:val="1D131C"/>
          <w:sz w:val="18"/>
          <w:szCs w:val="18"/>
        </w:rPr>
        <w:t>Jelen igazolást fent nevezett munkavállaló kérésére, a munkavállaló gyermekének bölcsődei felvételéhez/térítési díjtámogatás igényléséhez adtam ki.</w:t>
      </w:r>
    </w:p>
    <w:p w:rsidR="008C59C4" w:rsidRDefault="008C59C4">
      <w:pPr>
        <w:spacing w:after="120"/>
        <w:jc w:val="both"/>
        <w:rPr>
          <w:rFonts w:ascii="Tahoma" w:eastAsia="Times New Roman" w:hAnsi="Tahoma" w:cs="Tahoma"/>
          <w:b/>
          <w:color w:val="1D131C"/>
          <w:sz w:val="18"/>
          <w:szCs w:val="18"/>
        </w:rPr>
      </w:pPr>
      <w:r>
        <w:rPr>
          <w:rFonts w:ascii="Tahoma" w:hAnsi="Tahoma" w:cs="Tahoma"/>
          <w:color w:val="1D131C"/>
          <w:sz w:val="18"/>
          <w:szCs w:val="18"/>
        </w:rPr>
        <w:t>Kelt: _____________________, ______________________________ napján</w:t>
      </w:r>
    </w:p>
    <w:p w:rsidR="008C59C4" w:rsidRDefault="008C59C4">
      <w:pPr>
        <w:spacing w:before="240"/>
        <w:jc w:val="center"/>
        <w:rPr>
          <w:rFonts w:ascii="Tahoma" w:eastAsia="Times New Roman" w:hAnsi="Tahoma" w:cs="Tahoma"/>
          <w:b/>
          <w:color w:val="1D131C"/>
          <w:sz w:val="18"/>
          <w:szCs w:val="18"/>
        </w:rPr>
      </w:pPr>
      <w:r>
        <w:rPr>
          <w:rFonts w:ascii="Tahoma" w:eastAsia="Times New Roman" w:hAnsi="Tahoma" w:cs="Tahoma"/>
          <w:b/>
          <w:color w:val="1D131C"/>
          <w:sz w:val="18"/>
          <w:szCs w:val="18"/>
        </w:rPr>
        <w:t>P. H.</w:t>
      </w:r>
    </w:p>
    <w:p w:rsidR="0065014B" w:rsidRPr="0065014B" w:rsidRDefault="008C59C4" w:rsidP="0065014B">
      <w:pPr>
        <w:spacing w:before="240"/>
        <w:jc w:val="center"/>
        <w:rPr>
          <w:rFonts w:ascii="Tahoma" w:hAnsi="Tahoma" w:cs="Tahoma"/>
          <w:color w:val="1D131C"/>
          <w:sz w:val="18"/>
          <w:szCs w:val="18"/>
        </w:rPr>
      </w:pPr>
      <w:r>
        <w:rPr>
          <w:rFonts w:ascii="Tahoma" w:eastAsia="Times New Roman" w:hAnsi="Tahoma" w:cs="Tahoma"/>
          <w:b/>
          <w:color w:val="1D131C"/>
          <w:sz w:val="18"/>
          <w:szCs w:val="18"/>
        </w:rPr>
        <w:t xml:space="preserve">                                                                                        </w:t>
      </w:r>
      <w:r>
        <w:rPr>
          <w:rFonts w:ascii="Tahoma" w:eastAsia="Times New Roman" w:hAnsi="Tahoma" w:cs="Tahoma"/>
          <w:color w:val="1D131C"/>
          <w:sz w:val="18"/>
          <w:szCs w:val="18"/>
        </w:rPr>
        <w:tab/>
      </w:r>
      <w:r>
        <w:rPr>
          <w:rFonts w:ascii="Tahoma" w:hAnsi="Tahoma" w:cs="Tahoma"/>
          <w:color w:val="1D131C"/>
          <w:sz w:val="18"/>
          <w:szCs w:val="18"/>
        </w:rPr>
        <w:t>_______________________________</w:t>
      </w:r>
    </w:p>
    <w:p w:rsidR="008C59C4" w:rsidRDefault="008C59C4">
      <w:pPr>
        <w:tabs>
          <w:tab w:val="center" w:pos="7371"/>
        </w:tabs>
        <w:ind w:right="-1"/>
        <w:rPr>
          <w:rFonts w:ascii="Tahoma" w:eastAsia="Times New Roman" w:hAnsi="Tahoma" w:cs="Tahoma"/>
          <w:color w:val="1D131C"/>
          <w:sz w:val="18"/>
          <w:szCs w:val="18"/>
        </w:rPr>
      </w:pPr>
      <w:r>
        <w:rPr>
          <w:rFonts w:ascii="Tahoma" w:eastAsia="Times New Roman" w:hAnsi="Tahoma" w:cs="Tahoma"/>
          <w:color w:val="1D131C"/>
          <w:sz w:val="18"/>
          <w:szCs w:val="18"/>
        </w:rPr>
        <w:tab/>
      </w:r>
      <w:proofErr w:type="gramStart"/>
      <w:r>
        <w:rPr>
          <w:rFonts w:ascii="Tahoma" w:eastAsia="Times New Roman" w:hAnsi="Tahoma" w:cs="Tahoma"/>
          <w:color w:val="1D131C"/>
          <w:sz w:val="18"/>
          <w:szCs w:val="18"/>
        </w:rPr>
        <w:t>munkáltató</w:t>
      </w:r>
      <w:proofErr w:type="gramEnd"/>
      <w:r>
        <w:rPr>
          <w:rFonts w:ascii="Tahoma" w:eastAsia="Times New Roman" w:hAnsi="Tahoma" w:cs="Tahoma"/>
          <w:color w:val="1D131C"/>
          <w:sz w:val="18"/>
          <w:szCs w:val="18"/>
        </w:rPr>
        <w:t xml:space="preserve"> cégszerű aláírása</w:t>
      </w:r>
    </w:p>
    <w:p w:rsidR="0065014B" w:rsidRDefault="0065014B">
      <w:pPr>
        <w:tabs>
          <w:tab w:val="center" w:pos="7371"/>
        </w:tabs>
        <w:ind w:right="-1"/>
        <w:rPr>
          <w:rFonts w:ascii="Tahoma" w:eastAsia="Times New Roman" w:hAnsi="Tahoma" w:cs="Tahoma"/>
          <w:color w:val="1D131C"/>
          <w:sz w:val="18"/>
          <w:szCs w:val="18"/>
        </w:rPr>
      </w:pPr>
    </w:p>
    <w:p w:rsidR="0065014B" w:rsidRDefault="0065014B">
      <w:pPr>
        <w:tabs>
          <w:tab w:val="center" w:pos="7371"/>
        </w:tabs>
        <w:ind w:right="-1"/>
        <w:rPr>
          <w:rFonts w:ascii="Tahoma" w:eastAsia="Times New Roman" w:hAnsi="Tahoma" w:cs="Tahoma"/>
          <w:color w:val="1D131C"/>
          <w:sz w:val="18"/>
          <w:szCs w:val="18"/>
        </w:rPr>
      </w:pPr>
    </w:p>
    <w:p w:rsidR="0065014B" w:rsidRDefault="0065014B">
      <w:pPr>
        <w:tabs>
          <w:tab w:val="center" w:pos="7371"/>
        </w:tabs>
        <w:ind w:right="-1"/>
        <w:rPr>
          <w:rFonts w:ascii="Tahoma" w:eastAsia="Times New Roman" w:hAnsi="Tahoma" w:cs="Tahoma"/>
          <w:color w:val="1D131C"/>
          <w:sz w:val="18"/>
          <w:szCs w:val="18"/>
        </w:rPr>
      </w:pPr>
      <w:r>
        <w:rPr>
          <w:rFonts w:ascii="Tahoma" w:eastAsia="Times New Roman" w:hAnsi="Tahoma" w:cs="Tahoma"/>
          <w:color w:val="1D131C"/>
          <w:sz w:val="18"/>
          <w:szCs w:val="18"/>
        </w:rPr>
        <w:br w:type="page"/>
      </w:r>
    </w:p>
    <w:p w:rsidR="007F7C80" w:rsidRDefault="007F7C80" w:rsidP="007F7C80">
      <w:pPr>
        <w:shd w:val="clear" w:color="auto" w:fill="CCCCCC"/>
        <w:spacing w:after="240" w:line="326" w:lineRule="exact"/>
        <w:jc w:val="center"/>
        <w:rPr>
          <w:rFonts w:ascii="Tahoma" w:eastAsia="Times New Roman" w:hAnsi="Tahoma" w:cs="Tahoma"/>
          <w:color w:val="1D131C"/>
          <w:sz w:val="18"/>
          <w:szCs w:val="18"/>
        </w:rPr>
      </w:pPr>
    </w:p>
    <w:p w:rsidR="007F7C80" w:rsidRDefault="007F7C80" w:rsidP="007F7C80">
      <w:pPr>
        <w:shd w:val="clear" w:color="auto" w:fill="CCCCCC"/>
        <w:spacing w:after="240" w:line="326" w:lineRule="exact"/>
        <w:jc w:val="center"/>
        <w:rPr>
          <w:rFonts w:ascii="Tahoma" w:hAnsi="Tahoma" w:cs="Tahoma"/>
          <w:w w:val="90"/>
          <w:sz w:val="18"/>
          <w:szCs w:val="18"/>
        </w:rPr>
      </w:pPr>
      <w:r>
        <w:rPr>
          <w:rFonts w:ascii="Tahoma" w:hAnsi="Tahoma" w:cs="Tahoma"/>
          <w:b/>
          <w:bCs/>
          <w:w w:val="90"/>
          <w:sz w:val="20"/>
          <w:szCs w:val="20"/>
        </w:rPr>
        <w:t>A bölcsődei felvételi kérelemhez az alábbi dokumentumokat szükséges mellékelni</w:t>
      </w:r>
    </w:p>
    <w:p w:rsidR="007F7C80" w:rsidRDefault="007F7C80" w:rsidP="00000BF7">
      <w:pPr>
        <w:pStyle w:val="Listaszerbekezds1"/>
        <w:numPr>
          <w:ilvl w:val="0"/>
          <w:numId w:val="5"/>
        </w:numPr>
        <w:tabs>
          <w:tab w:val="left" w:pos="426"/>
        </w:tabs>
        <w:spacing w:after="120" w:line="264" w:lineRule="auto"/>
        <w:jc w:val="both"/>
        <w:rPr>
          <w:rFonts w:ascii="Tahoma" w:hAnsi="Tahoma" w:cs="Tahoma"/>
          <w:w w:val="90"/>
          <w:sz w:val="18"/>
          <w:szCs w:val="18"/>
        </w:rPr>
      </w:pPr>
      <w:r>
        <w:rPr>
          <w:rFonts w:ascii="Tahoma" w:hAnsi="Tahoma" w:cs="Tahoma"/>
          <w:w w:val="90"/>
          <w:sz w:val="18"/>
          <w:szCs w:val="18"/>
        </w:rPr>
        <w:t>A gyermek, valamint mindkét szülő lakcímkártyája, egyedülálló szülő esetén az ő</w:t>
      </w:r>
      <w:r>
        <w:rPr>
          <w:rFonts w:ascii="Tahoma" w:hAnsi="Tahoma" w:cs="Tahoma"/>
          <w:spacing w:val="22"/>
          <w:w w:val="90"/>
          <w:sz w:val="18"/>
          <w:szCs w:val="18"/>
        </w:rPr>
        <w:t xml:space="preserve"> </w:t>
      </w:r>
      <w:r>
        <w:rPr>
          <w:rFonts w:ascii="Tahoma" w:hAnsi="Tahoma" w:cs="Tahoma"/>
          <w:w w:val="90"/>
          <w:sz w:val="18"/>
          <w:szCs w:val="18"/>
        </w:rPr>
        <w:t>lakcímkártyája;</w:t>
      </w:r>
    </w:p>
    <w:p w:rsidR="007F7C80" w:rsidRDefault="007F7C80" w:rsidP="00000BF7">
      <w:pPr>
        <w:pStyle w:val="Listaszerbekezds1"/>
        <w:numPr>
          <w:ilvl w:val="0"/>
          <w:numId w:val="5"/>
        </w:numPr>
        <w:tabs>
          <w:tab w:val="left" w:pos="426"/>
        </w:tabs>
        <w:spacing w:after="120" w:line="264" w:lineRule="auto"/>
        <w:jc w:val="both"/>
        <w:rPr>
          <w:rFonts w:ascii="Tahoma" w:hAnsi="Tahoma" w:cs="Tahoma"/>
          <w:w w:val="90"/>
          <w:sz w:val="18"/>
          <w:szCs w:val="18"/>
        </w:rPr>
      </w:pPr>
      <w:r>
        <w:rPr>
          <w:rFonts w:ascii="Tahoma" w:hAnsi="Tahoma" w:cs="Tahoma"/>
          <w:w w:val="90"/>
          <w:sz w:val="18"/>
          <w:szCs w:val="18"/>
        </w:rPr>
        <w:t>gyermek születési anyakönyvi kivonata;</w:t>
      </w:r>
    </w:p>
    <w:p w:rsidR="007F7C80" w:rsidRDefault="007F7C80" w:rsidP="00000BF7">
      <w:pPr>
        <w:pStyle w:val="Listaszerbekezds1"/>
        <w:numPr>
          <w:ilvl w:val="0"/>
          <w:numId w:val="5"/>
        </w:numPr>
        <w:tabs>
          <w:tab w:val="left" w:pos="426"/>
        </w:tabs>
        <w:spacing w:after="120" w:line="264" w:lineRule="auto"/>
        <w:jc w:val="both"/>
        <w:rPr>
          <w:rFonts w:ascii="Tahoma" w:hAnsi="Tahoma" w:cs="Tahoma"/>
          <w:w w:val="90"/>
          <w:sz w:val="18"/>
          <w:szCs w:val="18"/>
        </w:rPr>
      </w:pPr>
      <w:r>
        <w:rPr>
          <w:rFonts w:ascii="Tahoma" w:hAnsi="Tahoma" w:cs="Tahoma"/>
          <w:w w:val="90"/>
          <w:sz w:val="18"/>
          <w:szCs w:val="18"/>
        </w:rPr>
        <w:t>egyedülálló szülő esetében a válásról hozott bírósági végzés másolata, és/vagy a gyermekelhelyezést rögzítő gyámhivatali határozat, egyéb esetekben a gyámhatóság által kibocsátott gyám-, illetve gondnokkirendelő határozat;</w:t>
      </w:r>
    </w:p>
    <w:p w:rsidR="007F7C80" w:rsidRDefault="007F7C80" w:rsidP="00000BF7">
      <w:pPr>
        <w:pStyle w:val="Listaszerbekezds1"/>
        <w:numPr>
          <w:ilvl w:val="0"/>
          <w:numId w:val="5"/>
        </w:numPr>
        <w:tabs>
          <w:tab w:val="left" w:pos="426"/>
        </w:tabs>
        <w:spacing w:after="120" w:line="264" w:lineRule="auto"/>
        <w:jc w:val="both"/>
        <w:rPr>
          <w:rFonts w:ascii="Tahoma" w:hAnsi="Tahoma" w:cs="Tahoma"/>
          <w:w w:val="90"/>
          <w:sz w:val="18"/>
          <w:szCs w:val="18"/>
        </w:rPr>
      </w:pPr>
      <w:r>
        <w:rPr>
          <w:rFonts w:ascii="Tahoma" w:hAnsi="Tahoma" w:cs="Tahoma"/>
          <w:w w:val="90"/>
          <w:sz w:val="18"/>
          <w:szCs w:val="18"/>
        </w:rPr>
        <w:t>a kérelmező nyilatkozata saját és családtagjainak — a kérelem benyújtását megelőző — 3 havi jövedelemről, valamint az azokat tanúsító igazolások;</w:t>
      </w:r>
    </w:p>
    <w:p w:rsidR="007F7C80" w:rsidRDefault="007F7C80" w:rsidP="00000BF7">
      <w:pPr>
        <w:pStyle w:val="Listaszerbekezds1"/>
        <w:numPr>
          <w:ilvl w:val="0"/>
          <w:numId w:val="5"/>
        </w:numPr>
        <w:tabs>
          <w:tab w:val="left" w:pos="426"/>
        </w:tabs>
        <w:spacing w:after="120" w:line="264" w:lineRule="auto"/>
        <w:jc w:val="both"/>
        <w:rPr>
          <w:rFonts w:ascii="Tahoma" w:hAnsi="Tahoma" w:cs="Tahoma"/>
          <w:w w:val="90"/>
          <w:sz w:val="18"/>
          <w:szCs w:val="18"/>
        </w:rPr>
      </w:pPr>
      <w:r>
        <w:rPr>
          <w:rFonts w:ascii="Tahoma" w:hAnsi="Tahoma" w:cs="Tahoma"/>
          <w:w w:val="90"/>
          <w:sz w:val="18"/>
          <w:szCs w:val="18"/>
        </w:rPr>
        <w:t xml:space="preserve">mindkét szülőtől munkáltatói igazolás a munkába állás időpontjáról, és a </w:t>
      </w:r>
      <w:proofErr w:type="gramStart"/>
      <w:r>
        <w:rPr>
          <w:rFonts w:ascii="Tahoma" w:hAnsi="Tahoma" w:cs="Tahoma"/>
          <w:w w:val="90"/>
          <w:sz w:val="18"/>
          <w:szCs w:val="18"/>
        </w:rPr>
        <w:t>munka napi</w:t>
      </w:r>
      <w:proofErr w:type="gramEnd"/>
      <w:r>
        <w:rPr>
          <w:rFonts w:ascii="Tahoma" w:hAnsi="Tahoma" w:cs="Tahoma"/>
          <w:w w:val="90"/>
          <w:sz w:val="18"/>
          <w:szCs w:val="18"/>
        </w:rPr>
        <w:t xml:space="preserve"> időtartamáról (4, 6, 8 órás munkavégzés);</w:t>
      </w:r>
    </w:p>
    <w:p w:rsidR="007F7C80" w:rsidRDefault="007F7C80" w:rsidP="00000BF7">
      <w:pPr>
        <w:pStyle w:val="Listaszerbekezds1"/>
        <w:numPr>
          <w:ilvl w:val="0"/>
          <w:numId w:val="5"/>
        </w:numPr>
        <w:tabs>
          <w:tab w:val="left" w:pos="426"/>
        </w:tabs>
        <w:spacing w:after="120" w:line="264" w:lineRule="auto"/>
        <w:jc w:val="both"/>
        <w:rPr>
          <w:rFonts w:ascii="Tahoma" w:hAnsi="Tahoma" w:cs="Tahoma"/>
          <w:w w:val="90"/>
          <w:sz w:val="18"/>
          <w:szCs w:val="18"/>
        </w:rPr>
      </w:pPr>
      <w:r>
        <w:rPr>
          <w:rFonts w:ascii="Tahoma" w:hAnsi="Tahoma" w:cs="Tahoma"/>
          <w:w w:val="90"/>
          <w:sz w:val="18"/>
          <w:szCs w:val="18"/>
        </w:rPr>
        <w:t>vállalkozásból származó jövedelem esetén az előző évről szóló NAV igazolás;</w:t>
      </w:r>
    </w:p>
    <w:p w:rsidR="007F7C80" w:rsidRDefault="007F7C80" w:rsidP="00000BF7">
      <w:pPr>
        <w:pStyle w:val="Listaszerbekezds1"/>
        <w:numPr>
          <w:ilvl w:val="0"/>
          <w:numId w:val="5"/>
        </w:numPr>
        <w:tabs>
          <w:tab w:val="left" w:pos="426"/>
        </w:tabs>
        <w:spacing w:after="120" w:line="264" w:lineRule="auto"/>
        <w:jc w:val="both"/>
        <w:rPr>
          <w:rFonts w:ascii="Tahoma" w:hAnsi="Tahoma" w:cs="Tahoma"/>
          <w:w w:val="90"/>
          <w:sz w:val="18"/>
          <w:szCs w:val="18"/>
        </w:rPr>
      </w:pPr>
      <w:r>
        <w:rPr>
          <w:rFonts w:ascii="Tahoma" w:hAnsi="Tahoma" w:cs="Tahoma"/>
          <w:w w:val="90"/>
          <w:sz w:val="18"/>
          <w:szCs w:val="18"/>
        </w:rPr>
        <w:t>igazolás a családi pótlék, a GYES, GYED, illetve a GYET, árvaellátás, stb. összegéről;</w:t>
      </w:r>
    </w:p>
    <w:p w:rsidR="007F7C80" w:rsidRDefault="007F7C80" w:rsidP="00000BF7">
      <w:pPr>
        <w:pStyle w:val="Listaszerbekezds1"/>
        <w:numPr>
          <w:ilvl w:val="0"/>
          <w:numId w:val="5"/>
        </w:numPr>
        <w:tabs>
          <w:tab w:val="left" w:pos="426"/>
        </w:tabs>
        <w:spacing w:after="120" w:line="264" w:lineRule="auto"/>
        <w:jc w:val="both"/>
        <w:rPr>
          <w:rFonts w:ascii="Tahoma" w:hAnsi="Tahoma" w:cs="Tahoma"/>
          <w:w w:val="90"/>
          <w:sz w:val="18"/>
          <w:szCs w:val="18"/>
        </w:rPr>
      </w:pPr>
      <w:r>
        <w:rPr>
          <w:rFonts w:ascii="Tahoma" w:hAnsi="Tahoma" w:cs="Tahoma"/>
          <w:w w:val="90"/>
          <w:sz w:val="18"/>
          <w:szCs w:val="18"/>
        </w:rPr>
        <w:t>egyéb rendszeres pénzbeli ellátásról szóló igazolás;</w:t>
      </w:r>
    </w:p>
    <w:p w:rsidR="007F7C80" w:rsidRDefault="007F7C80" w:rsidP="00000BF7">
      <w:pPr>
        <w:pStyle w:val="Listaszerbekezds1"/>
        <w:numPr>
          <w:ilvl w:val="0"/>
          <w:numId w:val="5"/>
        </w:numPr>
        <w:tabs>
          <w:tab w:val="left" w:pos="426"/>
        </w:tabs>
        <w:spacing w:after="120" w:line="264" w:lineRule="auto"/>
        <w:jc w:val="both"/>
        <w:rPr>
          <w:rFonts w:ascii="Tahoma" w:hAnsi="Tahoma" w:cs="Tahoma"/>
          <w:w w:val="90"/>
          <w:sz w:val="18"/>
          <w:szCs w:val="18"/>
        </w:rPr>
      </w:pPr>
      <w:r>
        <w:rPr>
          <w:rFonts w:ascii="Tahoma" w:hAnsi="Tahoma" w:cs="Tahoma"/>
          <w:w w:val="90"/>
          <w:sz w:val="18"/>
          <w:szCs w:val="18"/>
        </w:rPr>
        <w:t>álláskeresési támogatásban részesülők esetében a megállapító határozat másolata;</w:t>
      </w:r>
    </w:p>
    <w:p w:rsidR="007F7C80" w:rsidRDefault="007F7C80" w:rsidP="00000BF7">
      <w:pPr>
        <w:pStyle w:val="Listaszerbekezds1"/>
        <w:numPr>
          <w:ilvl w:val="0"/>
          <w:numId w:val="5"/>
        </w:numPr>
        <w:tabs>
          <w:tab w:val="left" w:pos="426"/>
        </w:tabs>
        <w:spacing w:after="120" w:line="264" w:lineRule="auto"/>
        <w:jc w:val="both"/>
        <w:rPr>
          <w:rFonts w:ascii="Tahoma" w:hAnsi="Tahoma" w:cs="Tahoma"/>
          <w:w w:val="90"/>
          <w:sz w:val="18"/>
          <w:szCs w:val="18"/>
        </w:rPr>
      </w:pPr>
      <w:r>
        <w:rPr>
          <w:rFonts w:ascii="Tahoma" w:hAnsi="Tahoma" w:cs="Tahoma"/>
          <w:w w:val="90"/>
          <w:sz w:val="18"/>
          <w:szCs w:val="18"/>
        </w:rPr>
        <w:t>igazolás a gyerek tartásdíj összegéről;</w:t>
      </w:r>
    </w:p>
    <w:p w:rsidR="007F7C80" w:rsidRDefault="007F7C80" w:rsidP="00000BF7">
      <w:pPr>
        <w:pStyle w:val="Listaszerbekezds1"/>
        <w:numPr>
          <w:ilvl w:val="0"/>
          <w:numId w:val="5"/>
        </w:numPr>
        <w:tabs>
          <w:tab w:val="left" w:pos="426"/>
        </w:tabs>
        <w:spacing w:after="120" w:line="264" w:lineRule="auto"/>
        <w:jc w:val="both"/>
        <w:rPr>
          <w:rFonts w:ascii="Tahoma" w:hAnsi="Tahoma" w:cs="Tahoma"/>
          <w:w w:val="90"/>
          <w:sz w:val="18"/>
          <w:szCs w:val="18"/>
        </w:rPr>
      </w:pPr>
      <w:r>
        <w:rPr>
          <w:rFonts w:ascii="Tahoma" w:hAnsi="Tahoma" w:cs="Tahoma"/>
          <w:w w:val="90"/>
          <w:sz w:val="18"/>
          <w:szCs w:val="18"/>
        </w:rPr>
        <w:t>egyetemi, főiskolai hallgató esetén hallgatói jogviszony igazolás és az ösztöndíj összegéről az oktatási intézmény igazolása;</w:t>
      </w:r>
    </w:p>
    <w:p w:rsidR="007F7C80" w:rsidRDefault="007F7C80" w:rsidP="00000BF7">
      <w:pPr>
        <w:pStyle w:val="Listaszerbekezds1"/>
        <w:numPr>
          <w:ilvl w:val="0"/>
          <w:numId w:val="5"/>
        </w:numPr>
        <w:tabs>
          <w:tab w:val="left" w:pos="426"/>
        </w:tabs>
        <w:spacing w:after="120" w:line="264" w:lineRule="auto"/>
        <w:jc w:val="both"/>
        <w:rPr>
          <w:rFonts w:ascii="Tahoma" w:hAnsi="Tahoma" w:cs="Tahoma"/>
          <w:w w:val="90"/>
          <w:sz w:val="18"/>
          <w:szCs w:val="18"/>
        </w:rPr>
      </w:pPr>
      <w:r>
        <w:rPr>
          <w:rFonts w:ascii="Tahoma" w:hAnsi="Tahoma" w:cs="Tahoma"/>
          <w:w w:val="90"/>
          <w:sz w:val="18"/>
          <w:szCs w:val="18"/>
        </w:rPr>
        <w:t>társadalombiztosítási azonosító jelet (TAJ) tartalmazó igazolvány másolata;</w:t>
      </w:r>
    </w:p>
    <w:p w:rsidR="007F7C80" w:rsidRDefault="007F7C80" w:rsidP="00000BF7">
      <w:pPr>
        <w:pStyle w:val="Listaszerbekezds1"/>
        <w:numPr>
          <w:ilvl w:val="0"/>
          <w:numId w:val="5"/>
        </w:numPr>
        <w:tabs>
          <w:tab w:val="left" w:pos="426"/>
        </w:tabs>
        <w:spacing w:after="120" w:line="264" w:lineRule="auto"/>
        <w:jc w:val="both"/>
        <w:rPr>
          <w:rFonts w:ascii="Tahoma" w:eastAsia="Times New Roman" w:hAnsi="Tahoma" w:cs="Tahoma"/>
          <w:b/>
          <w:bCs/>
          <w:color w:val="1D131C"/>
          <w:sz w:val="20"/>
          <w:szCs w:val="20"/>
        </w:rPr>
      </w:pPr>
      <w:r>
        <w:rPr>
          <w:rFonts w:ascii="Tahoma" w:hAnsi="Tahoma" w:cs="Tahoma"/>
          <w:w w:val="90"/>
          <w:sz w:val="18"/>
          <w:szCs w:val="18"/>
        </w:rPr>
        <w:t>a gyermek házi gyermekorvosa igazolása arra vonatkozóan, hogy a gyermek egészségi állapota alapján bölcsődében gondozható.</w:t>
      </w:r>
    </w:p>
    <w:p w:rsidR="007F7C80" w:rsidRDefault="007F7C80">
      <w:pPr>
        <w:tabs>
          <w:tab w:val="center" w:pos="7371"/>
        </w:tabs>
        <w:ind w:right="-1"/>
      </w:pPr>
    </w:p>
    <w:sectPr w:rsidR="007F7C80">
      <w:headerReference w:type="default" r:id="rId7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0B5" w:rsidRDefault="000450B5">
      <w:r>
        <w:separator/>
      </w:r>
    </w:p>
  </w:endnote>
  <w:endnote w:type="continuationSeparator" w:id="0">
    <w:p w:rsidR="000450B5" w:rsidRDefault="0004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auphin">
    <w:altName w:val="Bookman Old Style"/>
    <w:charset w:val="00"/>
    <w:family w:val="roman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0B5" w:rsidRDefault="000450B5">
      <w:r>
        <w:separator/>
      </w:r>
    </w:p>
  </w:footnote>
  <w:footnote w:type="continuationSeparator" w:id="0">
    <w:p w:rsidR="000450B5" w:rsidRDefault="00045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9C4" w:rsidRPr="0065014B" w:rsidRDefault="0065014B" w:rsidP="0065014B">
    <w:pPr>
      <w:pStyle w:val="lfej"/>
      <w:jc w:val="center"/>
      <w:rPr>
        <w:rFonts w:ascii="Comic Sans MS" w:hAnsi="Comic Sans MS"/>
      </w:rPr>
    </w:pPr>
    <w:r w:rsidRPr="0065014B">
      <w:rPr>
        <w:rFonts w:ascii="Comic Sans MS" w:hAnsi="Comic Sans MS"/>
      </w:rPr>
      <w:t>Hidasi Szivárvány Óvoda és Bölcsőde</w:t>
    </w:r>
  </w:p>
  <w:p w:rsidR="0065014B" w:rsidRPr="0065014B" w:rsidRDefault="0065014B" w:rsidP="0065014B">
    <w:pPr>
      <w:pStyle w:val="lfej"/>
      <w:jc w:val="center"/>
      <w:rPr>
        <w:rFonts w:ascii="Comic Sans MS" w:hAnsi="Comic Sans MS"/>
      </w:rPr>
    </w:pPr>
    <w:r w:rsidRPr="0065014B">
      <w:rPr>
        <w:rFonts w:ascii="Comic Sans MS" w:hAnsi="Comic Sans MS"/>
      </w:rPr>
      <w:t>7696 Hidas, Petőfi u 2.</w:t>
    </w:r>
  </w:p>
  <w:p w:rsidR="0065014B" w:rsidRPr="0065014B" w:rsidRDefault="0065014B" w:rsidP="0065014B">
    <w:pPr>
      <w:pStyle w:val="lfej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"/>
      <w:lvlJc w:val="left"/>
      <w:pPr>
        <w:tabs>
          <w:tab w:val="num" w:pos="360"/>
        </w:tabs>
        <w:ind w:left="360" w:hanging="360"/>
      </w:pPr>
      <w:rPr>
        <w:rFonts w:ascii="Symbol" w:hAnsi="Symbol" w:cs="Cambria"/>
        <w:w w:val="118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Symbol"/>
        <w:w w:val="95"/>
        <w:sz w:val="17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  <w:w w:val="95"/>
        <w:sz w:val="17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w w:val="95"/>
        <w:sz w:val="17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Symbol"/>
        <w:w w:val="95"/>
        <w:sz w:val="17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  <w:w w:val="95"/>
        <w:sz w:val="17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  <w:w w:val="95"/>
        <w:sz w:val="17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Symbol"/>
        <w:w w:val="95"/>
        <w:sz w:val="17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  <w:w w:val="95"/>
        <w:sz w:val="17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"/>
      <w:lvlJc w:val="left"/>
      <w:pPr>
        <w:tabs>
          <w:tab w:val="num" w:pos="720"/>
        </w:tabs>
        <w:ind w:left="720" w:hanging="360"/>
      </w:pPr>
      <w:rPr>
        <w:rFonts w:ascii="Symbol" w:hAnsi="Symbol" w:cs="Cambria"/>
        <w:w w:val="11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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color w:val="1D131C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4C6036BD"/>
    <w:multiLevelType w:val="multilevel"/>
    <w:tmpl w:val="63448B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18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Symbol"/>
        <w:w w:val="95"/>
        <w:sz w:val="17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  <w:w w:val="95"/>
        <w:sz w:val="17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w w:val="95"/>
        <w:sz w:val="17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Symbol"/>
        <w:w w:val="95"/>
        <w:sz w:val="17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  <w:w w:val="95"/>
        <w:sz w:val="17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  <w:w w:val="95"/>
        <w:sz w:val="17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Symbol"/>
        <w:w w:val="95"/>
        <w:sz w:val="17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  <w:w w:val="95"/>
        <w:sz w:val="17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4E"/>
    <w:rsid w:val="00000BF7"/>
    <w:rsid w:val="000279B7"/>
    <w:rsid w:val="000450B5"/>
    <w:rsid w:val="00305124"/>
    <w:rsid w:val="005021FB"/>
    <w:rsid w:val="00537D21"/>
    <w:rsid w:val="0065014B"/>
    <w:rsid w:val="007F7C80"/>
    <w:rsid w:val="00867DE7"/>
    <w:rsid w:val="008C59C4"/>
    <w:rsid w:val="00A16BBE"/>
    <w:rsid w:val="00B72AD7"/>
    <w:rsid w:val="00F9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E4F71DD-E162-47E3-9E1A-38707412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Cmsor1">
    <w:name w:val="heading 1"/>
    <w:basedOn w:val="Norml"/>
    <w:next w:val="Szvegtrzs"/>
    <w:qFormat/>
    <w:pPr>
      <w:numPr>
        <w:numId w:val="1"/>
      </w:numPr>
      <w:ind w:left="1924" w:firstLine="0"/>
      <w:outlineLvl w:val="0"/>
    </w:pPr>
    <w:rPr>
      <w:rFonts w:ascii="Arial" w:eastAsia="Arial" w:hAnsi="Arial" w:cs="Arial"/>
      <w:sz w:val="23"/>
      <w:szCs w:val="23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pBdr>
        <w:bottom w:val="double" w:sz="1" w:space="0" w:color="000000"/>
      </w:pBdr>
      <w:tabs>
        <w:tab w:val="left" w:pos="2977"/>
      </w:tabs>
      <w:ind w:left="2977" w:firstLine="0"/>
      <w:jc w:val="right"/>
      <w:outlineLvl w:val="2"/>
    </w:pPr>
    <w:rPr>
      <w:rFonts w:ascii="Dauphin" w:hAnsi="Dauphin" w:cs="Dauphin"/>
      <w:b/>
      <w:spacing w:val="4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mbria" w:eastAsia="Cambria" w:hAnsi="Cambria" w:cs="Cambria"/>
      <w:w w:val="118"/>
      <w:sz w:val="20"/>
      <w:szCs w:val="20"/>
    </w:rPr>
  </w:style>
  <w:style w:type="character" w:customStyle="1" w:styleId="WW8Num2z1">
    <w:name w:val="WW8Num2z1"/>
    <w:rPr>
      <w:rFonts w:ascii="Symbol" w:hAnsi="Symbol" w:cs="Symbol"/>
      <w:w w:val="95"/>
      <w:sz w:val="17"/>
    </w:rPr>
  </w:style>
  <w:style w:type="character" w:customStyle="1" w:styleId="WW8Num2z3">
    <w:name w:val="WW8Num2z3"/>
    <w:rPr>
      <w:rFonts w:ascii="Symbol" w:hAnsi="Symbol" w:cs="OpenSymbol" w:hint="default"/>
      <w:w w:val="95"/>
      <w:sz w:val="17"/>
    </w:rPr>
  </w:style>
  <w:style w:type="character" w:customStyle="1" w:styleId="WW8Num3z0">
    <w:name w:val="WW8Num3z0"/>
    <w:rPr>
      <w:rFonts w:ascii="Times New Roman" w:eastAsia="Times New Roman" w:hAnsi="Times New Roman" w:cs="Times New Roman"/>
      <w:w w:val="137"/>
      <w:sz w:val="21"/>
      <w:szCs w:val="21"/>
    </w:rPr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mbria" w:eastAsia="Cambria" w:hAnsi="Cambria" w:cs="Cambria"/>
      <w:w w:val="110"/>
      <w:sz w:val="20"/>
      <w:szCs w:val="20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4z3">
    <w:name w:val="WW8Num4z3"/>
  </w:style>
  <w:style w:type="character" w:customStyle="1" w:styleId="WW8Num5z0">
    <w:name w:val="WW8Num5z0"/>
    <w:rPr>
      <w:rFonts w:ascii="Times New Roman" w:eastAsia="Times New Roman" w:hAnsi="Times New Roman" w:cs="Times New Roman"/>
      <w:w w:val="137"/>
      <w:sz w:val="21"/>
      <w:szCs w:val="21"/>
    </w:rPr>
  </w:style>
  <w:style w:type="character" w:customStyle="1" w:styleId="WW8Num6z0">
    <w:name w:val="WW8Num6z0"/>
    <w:rPr>
      <w:rFonts w:ascii="Arial Black" w:hAnsi="Arial Black" w:cs="Arial Black"/>
      <w:w w:val="113"/>
      <w:sz w:val="18"/>
      <w:szCs w:val="18"/>
    </w:rPr>
  </w:style>
  <w:style w:type="character" w:customStyle="1" w:styleId="WW8Num7z0">
    <w:name w:val="WW8Num7z0"/>
    <w:rPr>
      <w:rFonts w:eastAsia="Times New Roman" w:cs="Times New Roman"/>
      <w:b/>
      <w:bCs/>
      <w:color w:val="1D131C"/>
      <w:sz w:val="20"/>
      <w:szCs w:val="20"/>
    </w:rPr>
  </w:style>
  <w:style w:type="character" w:customStyle="1" w:styleId="WW8Num7z1">
    <w:name w:val="WW8Num7z1"/>
  </w:style>
  <w:style w:type="character" w:customStyle="1" w:styleId="WW8Num7z3">
    <w:name w:val="WW8Num7z3"/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Symbol" w:hAnsi="Symbol" w:cs="Symbol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Symbol" w:hAnsi="Symbol" w:cs="Symbol"/>
    </w:rPr>
  </w:style>
  <w:style w:type="character" w:customStyle="1" w:styleId="WW8Num6z3">
    <w:name w:val="WW8Num6z3"/>
    <w:rPr>
      <w:rFonts w:ascii="Symbol" w:hAnsi="Symbol" w:cs="OpenSymbol" w:hint="default"/>
    </w:rPr>
  </w:style>
  <w:style w:type="character" w:customStyle="1" w:styleId="WW8Num8z0">
    <w:name w:val="WW8Num8z0"/>
    <w:rPr>
      <w:rFonts w:cs="Tahoma"/>
    </w:rPr>
  </w:style>
  <w:style w:type="character" w:customStyle="1" w:styleId="WW8Num9z0">
    <w:name w:val="WW8Num9z0"/>
    <w:rPr>
      <w:rFonts w:ascii="Tahoma" w:eastAsia="Times New Roman" w:hAnsi="Tahoma" w:cs="Tahoma"/>
      <w:iCs/>
      <w:color w:val="1D131C"/>
      <w:sz w:val="18"/>
      <w:szCs w:val="18"/>
    </w:rPr>
  </w:style>
  <w:style w:type="character" w:customStyle="1" w:styleId="WW8Num9z1">
    <w:name w:val="WW8Num9z1"/>
  </w:style>
  <w:style w:type="character" w:customStyle="1" w:styleId="WW8Num9z3">
    <w:name w:val="WW8Num9z3"/>
  </w:style>
  <w:style w:type="character" w:customStyle="1" w:styleId="WW8Num7z2">
    <w:name w:val="WW8Num7z2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2">
    <w:name w:val="WW8Num9z2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eastAsia="Times New Roman" w:cs="Times New Roman"/>
      <w:sz w:val="16"/>
      <w:szCs w:val="16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eastAsia="Times New Roman" w:cs="Times New Roman"/>
      <w:sz w:val="16"/>
      <w:szCs w:val="16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eastAsia="Times New Roman" w:cs="Times New Roman"/>
      <w:sz w:val="16"/>
      <w:szCs w:val="16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Times New Roman" w:cs="Times New Roman"/>
      <w:color w:val="1D131C"/>
      <w:sz w:val="16"/>
      <w:szCs w:val="16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7z0">
    <w:name w:val="WW8Num17z0"/>
    <w:rPr>
      <w:rFonts w:ascii="Symbol" w:hAnsi="Symbol" w:cs="OpenSymbol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8z0">
    <w:name w:val="WW8Num18z0"/>
    <w:rPr>
      <w:rFonts w:ascii="Symbol" w:hAnsi="Symbol" w:cs="OpenSymbol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 w:cs="OpenSymbol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0z0">
    <w:name w:val="WW8Num20z0"/>
    <w:rPr>
      <w:rFonts w:ascii="Symbol" w:hAnsi="Symbol" w:cs="Symbol" w:hint="default"/>
      <w:sz w:val="28"/>
    </w:rPr>
  </w:style>
  <w:style w:type="character" w:customStyle="1" w:styleId="WW8Num20z1">
    <w:name w:val="WW8Num20z1"/>
    <w:rPr>
      <w:rFonts w:ascii="OpenSymbol" w:hAnsi="OpenSymbol" w:cs="OpenSymbol" w:hint="default"/>
    </w:rPr>
  </w:style>
  <w:style w:type="character" w:customStyle="1" w:styleId="WW8Num20z3">
    <w:name w:val="WW8Num20z3"/>
    <w:rPr>
      <w:rFonts w:ascii="Symbol" w:hAnsi="Symbol" w:cs="OpenSymbol" w:hint="default"/>
    </w:rPr>
  </w:style>
  <w:style w:type="character" w:customStyle="1" w:styleId="WW8Num21z0">
    <w:name w:val="WW8Num21z0"/>
    <w:rPr>
      <w:rFonts w:ascii="Symbol" w:hAnsi="Symbol" w:cs="Symbol" w:hint="default"/>
      <w:sz w:val="24"/>
    </w:rPr>
  </w:style>
  <w:style w:type="character" w:customStyle="1" w:styleId="WW8Num21z1">
    <w:name w:val="WW8Num21z1"/>
    <w:rPr>
      <w:rFonts w:ascii="OpenSymbol" w:hAnsi="OpenSymbol" w:cs="OpenSymbol" w:hint="default"/>
    </w:rPr>
  </w:style>
  <w:style w:type="character" w:customStyle="1" w:styleId="WW8Num21z3">
    <w:name w:val="WW8Num21z3"/>
    <w:rPr>
      <w:rFonts w:ascii="Symbol" w:hAnsi="Symbol" w:cs="OpenSymbol" w:hint="default"/>
    </w:rPr>
  </w:style>
  <w:style w:type="character" w:customStyle="1" w:styleId="WW8Num22z0">
    <w:name w:val="WW8Num22z0"/>
    <w:rPr>
      <w:rFonts w:ascii="Symbol" w:eastAsia="Times New Roman" w:hAnsi="Symbol" w:cs="Symbol" w:hint="default"/>
      <w:color w:val="1D131C"/>
      <w:kern w:val="1"/>
      <w:sz w:val="28"/>
      <w:szCs w:val="18"/>
    </w:rPr>
  </w:style>
  <w:style w:type="character" w:customStyle="1" w:styleId="WW8Num22z1">
    <w:name w:val="WW8Num22z1"/>
    <w:rPr>
      <w:rFonts w:ascii="OpenSymbol" w:hAnsi="OpenSymbol" w:cs="OpenSymbol" w:hint="default"/>
    </w:rPr>
  </w:style>
  <w:style w:type="character" w:customStyle="1" w:styleId="WW8Num22z3">
    <w:name w:val="WW8Num22z3"/>
    <w:rPr>
      <w:rFonts w:ascii="Symbol" w:hAnsi="Symbol" w:cs="OpenSymbol" w:hint="default"/>
    </w:rPr>
  </w:style>
  <w:style w:type="character" w:customStyle="1" w:styleId="WW8Num23z0">
    <w:name w:val="WW8Num23z0"/>
    <w:rPr>
      <w:rFonts w:ascii="Symbol" w:hAnsi="Symbol" w:cs="Symbol" w:hint="default"/>
      <w:sz w:val="28"/>
    </w:rPr>
  </w:style>
  <w:style w:type="character" w:customStyle="1" w:styleId="WW8Num23z1">
    <w:name w:val="WW8Num23z1"/>
    <w:rPr>
      <w:rFonts w:ascii="OpenSymbol" w:hAnsi="OpenSymbol" w:cs="OpenSymbol" w:hint="default"/>
    </w:rPr>
  </w:style>
  <w:style w:type="character" w:customStyle="1" w:styleId="WW8Num23z3">
    <w:name w:val="WW8Num23z3"/>
    <w:rPr>
      <w:rFonts w:ascii="Symbol" w:hAnsi="Symbol" w:cs="OpenSymbol" w:hint="default"/>
    </w:rPr>
  </w:style>
  <w:style w:type="character" w:customStyle="1" w:styleId="WW8Num24z0">
    <w:name w:val="WW8Num24z0"/>
    <w:rPr>
      <w:rFonts w:ascii="Tahoma" w:eastAsia="Times New Roman" w:hAnsi="Tahoma" w:cs="Tahoma"/>
      <w:color w:val="1D131C"/>
      <w:sz w:val="18"/>
      <w:szCs w:val="18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OpenSymbol"/>
    </w:rPr>
  </w:style>
  <w:style w:type="character" w:customStyle="1" w:styleId="WW8Num25z1">
    <w:name w:val="WW8Num25z1"/>
    <w:rPr>
      <w:rFonts w:ascii="OpenSymbol" w:hAnsi="OpenSymbol" w:cs="OpenSymbol"/>
    </w:rPr>
  </w:style>
  <w:style w:type="character" w:customStyle="1" w:styleId="WW8Num26z0">
    <w:name w:val="WW8Num26z0"/>
    <w:rPr>
      <w:rFonts w:ascii="Symbol" w:hAnsi="Symbol" w:cs="Symbol" w:hint="default"/>
      <w:sz w:val="24"/>
    </w:rPr>
  </w:style>
  <w:style w:type="character" w:customStyle="1" w:styleId="WW8Num26z1">
    <w:name w:val="WW8Num26z1"/>
    <w:rPr>
      <w:rFonts w:ascii="OpenSymbol" w:hAnsi="OpenSymbol" w:cs="OpenSymbol" w:hint="default"/>
    </w:rPr>
  </w:style>
  <w:style w:type="character" w:customStyle="1" w:styleId="WW8Num26z3">
    <w:name w:val="WW8Num26z3"/>
    <w:rPr>
      <w:rFonts w:ascii="Symbol" w:hAnsi="Symbol" w:cs="OpenSymbol" w:hint="default"/>
    </w:rPr>
  </w:style>
  <w:style w:type="character" w:customStyle="1" w:styleId="WW8Num27z0">
    <w:name w:val="WW8Num27z0"/>
    <w:rPr>
      <w:rFonts w:cs="Tahoma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  <w:color w:val="1C1A1F"/>
      <w:w w:val="95"/>
      <w:sz w:val="28"/>
      <w:szCs w:val="18"/>
    </w:rPr>
  </w:style>
  <w:style w:type="character" w:customStyle="1" w:styleId="WW8Num28z1">
    <w:name w:val="WW8Num28z1"/>
    <w:rPr>
      <w:rFonts w:ascii="OpenSymbol" w:hAnsi="OpenSymbol" w:cs="OpenSymbol" w:hint="default"/>
    </w:rPr>
  </w:style>
  <w:style w:type="character" w:customStyle="1" w:styleId="WW8Num28z3">
    <w:name w:val="WW8Num28z3"/>
    <w:rPr>
      <w:rFonts w:ascii="Symbol" w:hAnsi="Symbol" w:cs="OpenSymbol" w:hint="default"/>
    </w:rPr>
  </w:style>
  <w:style w:type="character" w:customStyle="1" w:styleId="WW8Num29z0">
    <w:name w:val="WW8Num29z0"/>
    <w:rPr>
      <w:rFonts w:ascii="Cambria" w:hAnsi="Cambria" w:cs="Cambria"/>
      <w:w w:val="118"/>
      <w:sz w:val="20"/>
      <w:szCs w:val="20"/>
    </w:rPr>
  </w:style>
  <w:style w:type="character" w:customStyle="1" w:styleId="WW8Num29z1">
    <w:name w:val="WW8Num29z1"/>
    <w:rPr>
      <w:rFonts w:ascii="Symbol" w:hAnsi="Symbol" w:cs="Symbol"/>
      <w:w w:val="95"/>
      <w:sz w:val="17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OpenSymbol" w:hAnsi="OpenSymbol" w:cs="OpenSymbol"/>
    </w:rPr>
  </w:style>
  <w:style w:type="character" w:customStyle="1" w:styleId="WW8Num32z3">
    <w:name w:val="WW8Num32z3"/>
    <w:rPr>
      <w:rFonts w:ascii="Symbol" w:hAnsi="Symbol" w:cs="Open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 w:hint="default"/>
      <w:sz w:val="24"/>
    </w:rPr>
  </w:style>
  <w:style w:type="character" w:customStyle="1" w:styleId="WW8Num34z1">
    <w:name w:val="WW8Num34z1"/>
    <w:rPr>
      <w:rFonts w:ascii="OpenSymbol" w:hAnsi="OpenSymbol" w:cs="OpenSymbol" w:hint="default"/>
    </w:rPr>
  </w:style>
  <w:style w:type="character" w:customStyle="1" w:styleId="WW8Num34z3">
    <w:name w:val="WW8Num34z3"/>
    <w:rPr>
      <w:rFonts w:ascii="Symbol" w:hAnsi="Symbol" w:cs="OpenSymbol" w:hint="default"/>
    </w:rPr>
  </w:style>
  <w:style w:type="character" w:customStyle="1" w:styleId="WW8Num35z0">
    <w:name w:val="WW8Num35z0"/>
    <w:rPr>
      <w:rFonts w:eastAsia="Times New Roman" w:cs="Times New Roman"/>
      <w:b/>
      <w:bCs/>
      <w:color w:val="1D131C"/>
      <w:sz w:val="20"/>
      <w:szCs w:val="2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 w:hint="default"/>
      <w:w w:val="118"/>
      <w:sz w:val="24"/>
      <w:szCs w:val="20"/>
    </w:rPr>
  </w:style>
  <w:style w:type="character" w:customStyle="1" w:styleId="WW8Num36z1">
    <w:name w:val="WW8Num36z1"/>
    <w:rPr>
      <w:rFonts w:ascii="OpenSymbol" w:hAnsi="OpenSymbol" w:cs="OpenSymbol" w:hint="default"/>
      <w:w w:val="95"/>
      <w:sz w:val="17"/>
    </w:rPr>
  </w:style>
  <w:style w:type="character" w:customStyle="1" w:styleId="WW8Num36z3">
    <w:name w:val="WW8Num36z3"/>
    <w:rPr>
      <w:rFonts w:ascii="Symbol" w:hAnsi="Symbol" w:cs="OpenSymbol" w:hint="default"/>
      <w:w w:val="95"/>
      <w:sz w:val="17"/>
    </w:rPr>
  </w:style>
  <w:style w:type="character" w:customStyle="1" w:styleId="WW8Num37z0">
    <w:name w:val="WW8Num37z0"/>
    <w:rPr>
      <w:rFonts w:ascii="Symbol" w:hAnsi="Symbol" w:cs="Symbol" w:hint="default"/>
      <w:sz w:val="28"/>
    </w:rPr>
  </w:style>
  <w:style w:type="character" w:customStyle="1" w:styleId="WW8Num37z1">
    <w:name w:val="WW8Num37z1"/>
    <w:rPr>
      <w:rFonts w:ascii="OpenSymbol" w:hAnsi="OpenSymbol" w:cs="OpenSymbol" w:hint="default"/>
    </w:rPr>
  </w:style>
  <w:style w:type="character" w:customStyle="1" w:styleId="WW8Num37z3">
    <w:name w:val="WW8Num37z3"/>
    <w:rPr>
      <w:rFonts w:ascii="Symbol" w:hAnsi="Symbol" w:cs="OpenSymbol" w:hint="default"/>
    </w:rPr>
  </w:style>
  <w:style w:type="character" w:customStyle="1" w:styleId="Bekezdsalapbettpusa2">
    <w:name w:val="Bekezdés alapbetűtípusa2"/>
  </w:style>
  <w:style w:type="character" w:customStyle="1" w:styleId="Bekezdsalapbettpusa1">
    <w:name w:val="Bekezdés alapbetűtípusa1"/>
  </w:style>
  <w:style w:type="character" w:styleId="Hiperhivatkozs">
    <w:name w:val="Hyperlink"/>
    <w:rPr>
      <w:color w:val="000080"/>
      <w:u w:val="single"/>
    </w:rPr>
  </w:style>
  <w:style w:type="character" w:customStyle="1" w:styleId="Szmozsjelek">
    <w:name w:val="Számozásjelek"/>
  </w:style>
  <w:style w:type="character" w:customStyle="1" w:styleId="Felsorolsjel">
    <w:name w:val="Felsorolásjel"/>
    <w:rPr>
      <w:rFonts w:ascii="OpenSymbol" w:eastAsia="OpenSymbol" w:hAnsi="OpenSymbol" w:cs="OpenSymbol"/>
    </w:rPr>
  </w:style>
  <w:style w:type="character" w:customStyle="1" w:styleId="boldnobrakeemail">
    <w:name w:val="bold nobrakeemail"/>
    <w:basedOn w:val="Bekezdsalapbettpusa2"/>
  </w:style>
  <w:style w:type="character" w:customStyle="1" w:styleId="Jegyzethivatkozs1">
    <w:name w:val="Jegyzethivatkozás1"/>
    <w:rPr>
      <w:sz w:val="16"/>
      <w:szCs w:val="16"/>
    </w:rPr>
  </w:style>
  <w:style w:type="character" w:customStyle="1" w:styleId="Bekezdsalapbettpusa3">
    <w:name w:val="Bekezdés alapbetűtípusa3"/>
  </w:style>
  <w:style w:type="character" w:customStyle="1" w:styleId="apple-converted-space">
    <w:name w:val="apple-converted-space"/>
    <w:basedOn w:val="Bekezdsalapbettpusa3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customStyle="1" w:styleId="Felirat">
    <w:name w:val="Felirat"/>
    <w:basedOn w:val="Norml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paragraph" w:customStyle="1" w:styleId="Listaszerbekezds1">
    <w:name w:val="Listaszerű bekezdés1"/>
    <w:basedOn w:val="Norml"/>
  </w:style>
  <w:style w:type="paragraph" w:customStyle="1" w:styleId="TableParagraph">
    <w:name w:val="Table Paragraph"/>
    <w:basedOn w:val="Norml"/>
  </w:style>
  <w:style w:type="paragraph" w:customStyle="1" w:styleId="bra">
    <w:name w:val="ábra"/>
    <w:basedOn w:val="Felirat"/>
  </w:style>
  <w:style w:type="paragraph" w:customStyle="1" w:styleId="Tblzattartalom">
    <w:name w:val="Táblázattartalom"/>
    <w:basedOn w:val="Norml"/>
    <w:pPr>
      <w:suppressLineNumbers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customStyle="1" w:styleId="Kerettartalom">
    <w:name w:val="Kerettartalom"/>
    <w:basedOn w:val="Szvegtrzs"/>
  </w:style>
  <w:style w:type="paragraph" w:customStyle="1" w:styleId="Jegyzetszveg1">
    <w:name w:val="Jegyzetszöveg1"/>
    <w:basedOn w:val="Norml"/>
    <w:rPr>
      <w:sz w:val="20"/>
      <w:szCs w:val="20"/>
    </w:rPr>
  </w:style>
  <w:style w:type="paragraph" w:styleId="Megjegyzstrgya">
    <w:name w:val="annotation subject"/>
    <w:basedOn w:val="Jegyzetszveg1"/>
    <w:next w:val="Jegyzetszveg1"/>
    <w:rPr>
      <w:b/>
      <w:bCs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994</Words>
  <Characters>6864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kérelemhez az alábbi dokumentumokat szükséges mellékelni</vt:lpstr>
    </vt:vector>
  </TitlesOfParts>
  <Company/>
  <LinksUpToDate>false</LinksUpToDate>
  <CharactersWithSpaces>7843</CharactersWithSpaces>
  <SharedDoc>false</SharedDoc>
  <HLinks>
    <vt:vector size="6" baseType="variant">
      <vt:variant>
        <vt:i4>6881378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lbj47id37ec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kérelemhez az alábbi dokumentumokat szükséges mellékelni</dc:title>
  <dc:creator>sz.valeria</dc:creator>
  <cp:lastModifiedBy>Orosházi Szandra</cp:lastModifiedBy>
  <cp:revision>2</cp:revision>
  <cp:lastPrinted>2017-02-09T09:17:00Z</cp:lastPrinted>
  <dcterms:created xsi:type="dcterms:W3CDTF">2023-01-19T08:17:00Z</dcterms:created>
  <dcterms:modified xsi:type="dcterms:W3CDTF">2023-01-19T08:17:00Z</dcterms:modified>
</cp:coreProperties>
</file>